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93740" w:rsidRDefault="008C7EFC">
      <w:pPr>
        <w:pStyle w:val="Aaoeeu"/>
        <w:rPr>
          <w:rFonts w:ascii="Arial" w:hAnsi="Arial" w:cs="Arial"/>
          <w:lang w:val="it-IT"/>
        </w:rPr>
      </w:pPr>
      <w:r>
        <w:rPr>
          <w:noProof/>
          <w:lang w:eastAsia="it-IT"/>
        </w:rPr>
        <w:drawing>
          <wp:anchor distT="0" distB="0" distL="0" distR="0" simplePos="0" relativeHeight="251660800" behindDoc="0" locked="0" layoutInCell="1" allowOverlap="1">
            <wp:simplePos x="0" y="0"/>
            <wp:positionH relativeFrom="column">
              <wp:posOffset>194945</wp:posOffset>
            </wp:positionH>
            <wp:positionV relativeFrom="paragraph">
              <wp:posOffset>10160</wp:posOffset>
            </wp:positionV>
            <wp:extent cx="761365" cy="419100"/>
            <wp:effectExtent l="19050" t="0" r="635" b="0"/>
            <wp:wrapNone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419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3740" w:rsidRDefault="00F93740">
      <w:pPr>
        <w:pStyle w:val="Aaoeeu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C U R R I C U L U M    V I T A</w:t>
      </w:r>
      <w:r w:rsidR="00C47F13">
        <w:rPr>
          <w:rFonts w:ascii="Arial" w:hAnsi="Arial" w:cs="Arial"/>
          <w:b/>
          <w:sz w:val="28"/>
          <w:szCs w:val="28"/>
          <w:u w:val="single"/>
        </w:rPr>
        <w:t xml:space="preserve">E 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A44A1A">
        <w:rPr>
          <w:rFonts w:ascii="Arial" w:hAnsi="Arial" w:cs="Arial"/>
          <w:b/>
          <w:sz w:val="28"/>
          <w:szCs w:val="28"/>
          <w:u w:val="single"/>
        </w:rPr>
        <w:t xml:space="preserve"> BREVE</w:t>
      </w:r>
    </w:p>
    <w:p w:rsidR="00F93740" w:rsidRDefault="00F93740">
      <w:pPr>
        <w:pStyle w:val="Aaoeeu"/>
        <w:jc w:val="right"/>
        <w:rPr>
          <w:rFonts w:ascii="Arial" w:hAnsi="Arial" w:cs="Arial"/>
        </w:rPr>
      </w:pPr>
    </w:p>
    <w:p w:rsidR="00F93740" w:rsidRDefault="00F93740">
      <w:pPr>
        <w:pStyle w:val="Aaoeeu"/>
        <w:rPr>
          <w:rFonts w:ascii="Arial" w:hAnsi="Arial" w:cs="Arial"/>
          <w:lang w:val="de-DE"/>
        </w:rPr>
      </w:pPr>
    </w:p>
    <w:tbl>
      <w:tblPr>
        <w:tblW w:w="0" w:type="auto"/>
        <w:tblLayout w:type="fixed"/>
        <w:tblLook w:val="0000"/>
      </w:tblPr>
      <w:tblGrid>
        <w:gridCol w:w="2943"/>
      </w:tblGrid>
      <w:tr w:rsidR="00F93740">
        <w:tc>
          <w:tcPr>
            <w:tcW w:w="2943" w:type="dxa"/>
            <w:shd w:val="clear" w:color="auto" w:fill="auto"/>
          </w:tcPr>
          <w:p w:rsidR="00F93740" w:rsidRDefault="00F93740">
            <w:pPr>
              <w:pStyle w:val="Aeeaoaeaa1"/>
            </w:pPr>
            <w:r>
              <w:rPr>
                <w:rFonts w:ascii="Arial" w:hAnsi="Arial" w:cs="Arial"/>
                <w:smallCaps/>
              </w:rPr>
              <w:t>Informazioni personali</w:t>
            </w:r>
          </w:p>
        </w:tc>
      </w:tr>
    </w:tbl>
    <w:p w:rsidR="00F93740" w:rsidRDefault="00DC5741" w:rsidP="00DC5741">
      <w:pPr>
        <w:pStyle w:val="Aaoeeu"/>
        <w:tabs>
          <w:tab w:val="left" w:pos="341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0" w:type="auto"/>
        <w:tblLayout w:type="fixed"/>
        <w:tblLook w:val="0000"/>
      </w:tblPr>
      <w:tblGrid>
        <w:gridCol w:w="2943"/>
        <w:gridCol w:w="284"/>
        <w:gridCol w:w="7229"/>
      </w:tblGrid>
      <w:tr w:rsidR="00F93740">
        <w:tc>
          <w:tcPr>
            <w:tcW w:w="2943" w:type="dxa"/>
            <w:shd w:val="clear" w:color="auto" w:fill="auto"/>
          </w:tcPr>
          <w:p w:rsidR="00F93740" w:rsidRDefault="00F93740">
            <w:pPr>
              <w:pStyle w:val="Aeeaoaeaa1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</w:rPr>
              <w:t>Cognome e Nome</w:t>
            </w:r>
          </w:p>
        </w:tc>
        <w:tc>
          <w:tcPr>
            <w:tcW w:w="284" w:type="dxa"/>
            <w:shd w:val="clear" w:color="auto" w:fill="auto"/>
          </w:tcPr>
          <w:p w:rsidR="00F93740" w:rsidRDefault="00DC5741">
            <w:pPr>
              <w:pStyle w:val="Aaoeeu"/>
              <w:snapToGrid w:val="0"/>
              <w:spacing w:before="40" w:after="40"/>
              <w:rPr>
                <w:rFonts w:ascii="Arial" w:hAnsi="Arial" w:cs="Arial"/>
              </w:rPr>
            </w:pPr>
            <w:r>
              <w:pict>
                <v:line id="_x0000_s1031" style="position:absolute;z-index:251658752;mso-position-horizontal-relative:text;mso-position-vertical-relative:text" from="1.55pt,10.05pt" to="1.55pt,648.4pt" strokeweight=".26mm">
                  <v:stroke joinstyle="miter" endcap="square"/>
                </v:line>
              </w:pict>
            </w:r>
          </w:p>
        </w:tc>
        <w:tc>
          <w:tcPr>
            <w:tcW w:w="7229" w:type="dxa"/>
            <w:shd w:val="clear" w:color="auto" w:fill="auto"/>
          </w:tcPr>
          <w:p w:rsidR="00F93740" w:rsidRDefault="00F93740">
            <w:pPr>
              <w:pStyle w:val="Eaoaeaa"/>
              <w:tabs>
                <w:tab w:val="clear" w:pos="4153"/>
                <w:tab w:val="clear" w:pos="8306"/>
              </w:tabs>
              <w:spacing w:before="40" w:after="40"/>
            </w:pPr>
            <w:r>
              <w:rPr>
                <w:rFonts w:ascii="Arial" w:hAnsi="Arial" w:cs="Arial"/>
              </w:rPr>
              <w:t>Belcastro Antonio – C.F.: BLCNTN61R15I308Y</w:t>
            </w:r>
          </w:p>
        </w:tc>
      </w:tr>
      <w:tr w:rsidR="00F93740">
        <w:tc>
          <w:tcPr>
            <w:tcW w:w="2943" w:type="dxa"/>
            <w:shd w:val="clear" w:color="auto" w:fill="auto"/>
          </w:tcPr>
          <w:p w:rsidR="00F93740" w:rsidRDefault="00F93740">
            <w:pPr>
              <w:pStyle w:val="Aeeaoaeaa1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</w:rPr>
              <w:t>Indirizzo</w:t>
            </w:r>
          </w:p>
        </w:tc>
        <w:tc>
          <w:tcPr>
            <w:tcW w:w="284" w:type="dxa"/>
            <w:shd w:val="clear" w:color="auto" w:fill="auto"/>
          </w:tcPr>
          <w:p w:rsidR="00F93740" w:rsidRDefault="00F93740">
            <w:pPr>
              <w:pStyle w:val="Aaoeeu"/>
              <w:snapToGrid w:val="0"/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29" w:type="dxa"/>
            <w:shd w:val="clear" w:color="auto" w:fill="auto"/>
          </w:tcPr>
          <w:p w:rsidR="00F93740" w:rsidRDefault="00F93740">
            <w:pPr>
              <w:pStyle w:val="Eaoaeaa"/>
              <w:tabs>
                <w:tab w:val="clear" w:pos="4153"/>
                <w:tab w:val="clear" w:pos="8306"/>
              </w:tabs>
              <w:spacing w:before="40" w:after="40"/>
            </w:pPr>
            <w:r>
              <w:rPr>
                <w:rFonts w:ascii="Arial" w:hAnsi="Arial" w:cs="Arial"/>
              </w:rPr>
              <w:t>Via G.Morelli,1 – 88900 Crotone</w:t>
            </w:r>
          </w:p>
        </w:tc>
      </w:tr>
      <w:tr w:rsidR="00F93740">
        <w:tc>
          <w:tcPr>
            <w:tcW w:w="2943" w:type="dxa"/>
            <w:shd w:val="clear" w:color="auto" w:fill="auto"/>
          </w:tcPr>
          <w:p w:rsidR="00F93740" w:rsidRDefault="00F93740">
            <w:pPr>
              <w:pStyle w:val="Aeeaoaeaa1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</w:rPr>
              <w:t>Telefono</w:t>
            </w:r>
          </w:p>
        </w:tc>
        <w:tc>
          <w:tcPr>
            <w:tcW w:w="284" w:type="dxa"/>
            <w:shd w:val="clear" w:color="auto" w:fill="auto"/>
          </w:tcPr>
          <w:p w:rsidR="00F93740" w:rsidRDefault="00F93740">
            <w:pPr>
              <w:pStyle w:val="Aaoeeu"/>
              <w:snapToGrid w:val="0"/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29" w:type="dxa"/>
            <w:shd w:val="clear" w:color="auto" w:fill="auto"/>
          </w:tcPr>
          <w:p w:rsidR="00F93740" w:rsidRDefault="00F93740">
            <w:pPr>
              <w:pStyle w:val="Eaoaeaa"/>
              <w:tabs>
                <w:tab w:val="clear" w:pos="4153"/>
                <w:tab w:val="clear" w:pos="8306"/>
              </w:tabs>
              <w:spacing w:before="40" w:after="40"/>
            </w:pPr>
            <w:r>
              <w:rPr>
                <w:rFonts w:ascii="Arial" w:hAnsi="Arial" w:cs="Arial"/>
                <w:b/>
                <w:lang w:val="en-US"/>
              </w:rPr>
              <w:t xml:space="preserve"> 333-5264951</w:t>
            </w:r>
          </w:p>
        </w:tc>
      </w:tr>
      <w:tr w:rsidR="00F93740">
        <w:tc>
          <w:tcPr>
            <w:tcW w:w="2943" w:type="dxa"/>
            <w:shd w:val="clear" w:color="auto" w:fill="auto"/>
          </w:tcPr>
          <w:p w:rsidR="00F93740" w:rsidRDefault="00F93740">
            <w:pPr>
              <w:pStyle w:val="Aeeaoaeaa1"/>
              <w:spacing w:before="40" w:after="4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 w:val="0"/>
                <w:lang w:val="en-US"/>
              </w:rPr>
              <w:t>E-mail</w:t>
            </w:r>
          </w:p>
        </w:tc>
        <w:tc>
          <w:tcPr>
            <w:tcW w:w="284" w:type="dxa"/>
            <w:shd w:val="clear" w:color="auto" w:fill="auto"/>
          </w:tcPr>
          <w:p w:rsidR="00F93740" w:rsidRDefault="00F93740">
            <w:pPr>
              <w:pStyle w:val="Aaoeeu"/>
              <w:snapToGrid w:val="0"/>
              <w:spacing w:before="40" w:after="40"/>
              <w:rPr>
                <w:rFonts w:ascii="Arial" w:hAnsi="Arial" w:cs="Arial"/>
                <w:lang w:val="en-US"/>
              </w:rPr>
            </w:pPr>
          </w:p>
        </w:tc>
        <w:tc>
          <w:tcPr>
            <w:tcW w:w="7229" w:type="dxa"/>
            <w:shd w:val="clear" w:color="auto" w:fill="auto"/>
          </w:tcPr>
          <w:p w:rsidR="00F93740" w:rsidRDefault="00F93740">
            <w:pPr>
              <w:pStyle w:val="Eaoaeaa"/>
              <w:tabs>
                <w:tab w:val="clear" w:pos="4153"/>
                <w:tab w:val="clear" w:pos="8306"/>
              </w:tabs>
              <w:spacing w:before="40" w:after="40"/>
            </w:pPr>
            <w:r>
              <w:rPr>
                <w:rFonts w:ascii="Arial" w:hAnsi="Arial" w:cs="Arial"/>
                <w:b/>
                <w:lang w:val="en-US"/>
              </w:rPr>
              <w:t>antoniobelcastro61@gmail.com</w:t>
            </w:r>
          </w:p>
        </w:tc>
      </w:tr>
    </w:tbl>
    <w:p w:rsidR="00F93740" w:rsidRDefault="00F93740">
      <w:pPr>
        <w:pStyle w:val="Aaoeeu"/>
        <w:spacing w:before="120"/>
        <w:rPr>
          <w:rFonts w:ascii="Arial" w:hAnsi="Arial" w:cs="Arial"/>
          <w:sz w:val="10"/>
          <w:szCs w:val="10"/>
          <w:lang w:val="en-US"/>
        </w:rPr>
      </w:pPr>
    </w:p>
    <w:tbl>
      <w:tblPr>
        <w:tblW w:w="0" w:type="auto"/>
        <w:tblLayout w:type="fixed"/>
        <w:tblLook w:val="0000"/>
      </w:tblPr>
      <w:tblGrid>
        <w:gridCol w:w="2943"/>
        <w:gridCol w:w="284"/>
        <w:gridCol w:w="7229"/>
      </w:tblGrid>
      <w:tr w:rsidR="00F93740">
        <w:tc>
          <w:tcPr>
            <w:tcW w:w="2943" w:type="dxa"/>
            <w:shd w:val="clear" w:color="auto" w:fill="auto"/>
          </w:tcPr>
          <w:p w:rsidR="00F93740" w:rsidRDefault="00F93740">
            <w:pPr>
              <w:pStyle w:val="Aeeaoaeaa1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</w:rPr>
              <w:t>Nazionalità</w:t>
            </w:r>
          </w:p>
        </w:tc>
        <w:tc>
          <w:tcPr>
            <w:tcW w:w="284" w:type="dxa"/>
            <w:shd w:val="clear" w:color="auto" w:fill="auto"/>
          </w:tcPr>
          <w:p w:rsidR="00F93740" w:rsidRDefault="00F93740">
            <w:pPr>
              <w:pStyle w:val="Aaoeeu"/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7229" w:type="dxa"/>
            <w:shd w:val="clear" w:color="auto" w:fill="auto"/>
          </w:tcPr>
          <w:p w:rsidR="00F93740" w:rsidRDefault="00F93740">
            <w:pPr>
              <w:pStyle w:val="Eaoaeaa"/>
              <w:tabs>
                <w:tab w:val="clear" w:pos="4153"/>
                <w:tab w:val="clear" w:pos="8306"/>
              </w:tabs>
              <w:spacing w:before="20" w:after="20"/>
            </w:pPr>
            <w:r>
              <w:rPr>
                <w:rFonts w:ascii="Arial" w:hAnsi="Arial" w:cs="Arial"/>
              </w:rPr>
              <w:t>Italiana</w:t>
            </w:r>
          </w:p>
        </w:tc>
      </w:tr>
      <w:tr w:rsidR="00F93740">
        <w:tc>
          <w:tcPr>
            <w:tcW w:w="2943" w:type="dxa"/>
            <w:shd w:val="clear" w:color="auto" w:fill="auto"/>
          </w:tcPr>
          <w:p w:rsidR="00F93740" w:rsidRDefault="00F93740">
            <w:pPr>
              <w:pStyle w:val="Aeeaoaeaa1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</w:rPr>
              <w:t>Data e Luogo di nascita</w:t>
            </w:r>
          </w:p>
        </w:tc>
        <w:tc>
          <w:tcPr>
            <w:tcW w:w="284" w:type="dxa"/>
            <w:shd w:val="clear" w:color="auto" w:fill="auto"/>
          </w:tcPr>
          <w:p w:rsidR="00F93740" w:rsidRDefault="00F93740">
            <w:pPr>
              <w:pStyle w:val="Aaoeeu"/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7229" w:type="dxa"/>
            <w:shd w:val="clear" w:color="auto" w:fill="auto"/>
          </w:tcPr>
          <w:p w:rsidR="00F93740" w:rsidRDefault="00F93740">
            <w:pPr>
              <w:pStyle w:val="Eaoaeaa"/>
              <w:tabs>
                <w:tab w:val="clear" w:pos="4153"/>
                <w:tab w:val="clear" w:pos="8306"/>
              </w:tabs>
              <w:spacing w:before="20" w:after="20"/>
            </w:pPr>
            <w:r>
              <w:rPr>
                <w:rFonts w:ascii="Arial" w:hAnsi="Arial" w:cs="Arial"/>
              </w:rPr>
              <w:t>15 Ottobre 1961 Santa Severina (Kr)</w:t>
            </w:r>
          </w:p>
        </w:tc>
      </w:tr>
      <w:tr w:rsidR="00F93740">
        <w:tc>
          <w:tcPr>
            <w:tcW w:w="2943" w:type="dxa"/>
            <w:shd w:val="clear" w:color="auto" w:fill="auto"/>
          </w:tcPr>
          <w:p w:rsidR="00F93740" w:rsidRDefault="00F93740">
            <w:pPr>
              <w:pStyle w:val="Aeeaoaeaa1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</w:rPr>
              <w:t>Sesso</w:t>
            </w:r>
          </w:p>
        </w:tc>
        <w:tc>
          <w:tcPr>
            <w:tcW w:w="284" w:type="dxa"/>
            <w:shd w:val="clear" w:color="auto" w:fill="auto"/>
          </w:tcPr>
          <w:p w:rsidR="00F93740" w:rsidRDefault="00F93740">
            <w:pPr>
              <w:pStyle w:val="Aaoeeu"/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7229" w:type="dxa"/>
            <w:shd w:val="clear" w:color="auto" w:fill="auto"/>
          </w:tcPr>
          <w:p w:rsidR="00F93740" w:rsidRDefault="00F93740">
            <w:pPr>
              <w:pStyle w:val="Eaoaeaa"/>
              <w:tabs>
                <w:tab w:val="clear" w:pos="4153"/>
                <w:tab w:val="clear" w:pos="8306"/>
              </w:tabs>
              <w:spacing w:before="20" w:after="20"/>
            </w:pPr>
            <w:r>
              <w:rPr>
                <w:rFonts w:ascii="Arial" w:hAnsi="Arial" w:cs="Arial"/>
                <w:smallCaps/>
              </w:rPr>
              <w:t>Maschile</w:t>
            </w:r>
          </w:p>
        </w:tc>
      </w:tr>
    </w:tbl>
    <w:p w:rsidR="00F93740" w:rsidRDefault="00F93740">
      <w:pPr>
        <w:pStyle w:val="Aaoeeu"/>
        <w:rPr>
          <w:rFonts w:ascii="Arial" w:hAnsi="Arial" w:cs="Arial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43"/>
        <w:gridCol w:w="284"/>
        <w:gridCol w:w="7229"/>
      </w:tblGrid>
      <w:tr w:rsidR="00F93740">
        <w:tc>
          <w:tcPr>
            <w:tcW w:w="2943" w:type="dxa"/>
            <w:shd w:val="clear" w:color="auto" w:fill="auto"/>
          </w:tcPr>
          <w:p w:rsidR="00F93740" w:rsidRDefault="00F93740">
            <w:pPr>
              <w:pStyle w:val="Aeeaoaeaa1"/>
              <w:rPr>
                <w:rFonts w:cs="Arial"/>
              </w:rPr>
            </w:pPr>
            <w:r>
              <w:rPr>
                <w:rFonts w:ascii="Arial" w:hAnsi="Arial" w:cs="Arial"/>
                <w:smallCaps/>
                <w:sz w:val="22"/>
                <w:szCs w:val="22"/>
              </w:rPr>
              <w:t>Esperienza lavorativa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F93740" w:rsidRDefault="00F93740">
            <w:pPr>
              <w:snapToGrid w:val="0"/>
            </w:pPr>
          </w:p>
        </w:tc>
      </w:tr>
      <w:tr w:rsidR="00F93740">
        <w:tblPrEx>
          <w:tblCellMar>
            <w:left w:w="108" w:type="dxa"/>
            <w:right w:w="108" w:type="dxa"/>
          </w:tblCellMar>
        </w:tblPrEx>
        <w:tc>
          <w:tcPr>
            <w:tcW w:w="2943" w:type="dxa"/>
            <w:shd w:val="clear" w:color="auto" w:fill="auto"/>
          </w:tcPr>
          <w:p w:rsidR="00F93740" w:rsidRDefault="00F93740">
            <w:pPr>
              <w:pStyle w:val="OiaeaeiYiio2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  <w:i w:val="0"/>
                <w:sz w:val="20"/>
              </w:rPr>
              <w:t xml:space="preserve">• </w:t>
            </w:r>
            <w:r>
              <w:rPr>
                <w:rFonts w:ascii="Arial" w:hAnsi="Arial" w:cs="Arial"/>
                <w:i w:val="0"/>
                <w:sz w:val="20"/>
              </w:rPr>
              <w:t>Date</w:t>
            </w:r>
          </w:p>
        </w:tc>
        <w:tc>
          <w:tcPr>
            <w:tcW w:w="284" w:type="dxa"/>
            <w:shd w:val="clear" w:color="auto" w:fill="auto"/>
          </w:tcPr>
          <w:p w:rsidR="00F93740" w:rsidRDefault="00F93740">
            <w:pPr>
              <w:pStyle w:val="Aaoeeu"/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F93740" w:rsidRDefault="00F93740">
            <w:pPr>
              <w:pStyle w:val="OiaeaeiYiio2"/>
              <w:spacing w:before="60" w:after="60"/>
              <w:jc w:val="left"/>
            </w:pPr>
            <w:r>
              <w:rPr>
                <w:rFonts w:ascii="Arial" w:hAnsi="Arial" w:cs="Arial"/>
                <w:i w:val="0"/>
                <w:sz w:val="20"/>
              </w:rPr>
              <w:t>Dal 01/03/1990 a tutt’oggi</w:t>
            </w:r>
          </w:p>
        </w:tc>
      </w:tr>
      <w:tr w:rsidR="00F93740">
        <w:tblPrEx>
          <w:tblCellMar>
            <w:left w:w="108" w:type="dxa"/>
            <w:right w:w="108" w:type="dxa"/>
          </w:tblCellMar>
        </w:tblPrEx>
        <w:tc>
          <w:tcPr>
            <w:tcW w:w="2943" w:type="dxa"/>
            <w:shd w:val="clear" w:color="auto" w:fill="auto"/>
          </w:tcPr>
          <w:p w:rsidR="00F93740" w:rsidRDefault="00F93740">
            <w:pPr>
              <w:pStyle w:val="OiaeaeiYiio2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 w:val="0"/>
                <w:sz w:val="20"/>
              </w:rPr>
              <w:t xml:space="preserve">• </w:t>
            </w:r>
            <w:r>
              <w:rPr>
                <w:rFonts w:ascii="Arial" w:hAnsi="Arial" w:cs="Arial"/>
                <w:i w:val="0"/>
                <w:sz w:val="20"/>
              </w:rPr>
              <w:t>Nome e indirizzo del datore di lavoro</w:t>
            </w:r>
          </w:p>
        </w:tc>
        <w:tc>
          <w:tcPr>
            <w:tcW w:w="284" w:type="dxa"/>
            <w:shd w:val="clear" w:color="auto" w:fill="auto"/>
          </w:tcPr>
          <w:p w:rsidR="00F93740" w:rsidRDefault="00F93740">
            <w:pPr>
              <w:pStyle w:val="Aaoeeu"/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7229" w:type="dxa"/>
            <w:shd w:val="clear" w:color="auto" w:fill="auto"/>
          </w:tcPr>
          <w:p w:rsidR="00F93740" w:rsidRDefault="00F93740">
            <w:pPr>
              <w:pStyle w:val="OiaeaeiYiio2"/>
              <w:spacing w:before="60" w:after="60"/>
              <w:jc w:val="left"/>
            </w:pPr>
            <w:r>
              <w:rPr>
                <w:rFonts w:ascii="Arial" w:hAnsi="Arial" w:cs="Arial"/>
                <w:i w:val="0"/>
                <w:sz w:val="20"/>
              </w:rPr>
              <w:t>Ministero della Salute</w:t>
            </w:r>
          </w:p>
        </w:tc>
      </w:tr>
      <w:tr w:rsidR="00F93740">
        <w:tblPrEx>
          <w:tblCellMar>
            <w:left w:w="108" w:type="dxa"/>
            <w:right w:w="108" w:type="dxa"/>
          </w:tblCellMar>
        </w:tblPrEx>
        <w:tc>
          <w:tcPr>
            <w:tcW w:w="2943" w:type="dxa"/>
            <w:shd w:val="clear" w:color="auto" w:fill="auto"/>
          </w:tcPr>
          <w:p w:rsidR="00F93740" w:rsidRDefault="00F93740">
            <w:pPr>
              <w:pStyle w:val="OiaeaeiYiio2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 w:val="0"/>
                <w:sz w:val="20"/>
              </w:rPr>
              <w:t xml:space="preserve">• </w:t>
            </w:r>
            <w:r>
              <w:rPr>
                <w:rFonts w:ascii="Arial" w:hAnsi="Arial" w:cs="Arial"/>
                <w:i w:val="0"/>
                <w:sz w:val="20"/>
              </w:rPr>
              <w:t>Tipo di azienda o settore</w:t>
            </w:r>
          </w:p>
        </w:tc>
        <w:tc>
          <w:tcPr>
            <w:tcW w:w="284" w:type="dxa"/>
            <w:shd w:val="clear" w:color="auto" w:fill="auto"/>
          </w:tcPr>
          <w:p w:rsidR="00F93740" w:rsidRDefault="00F93740">
            <w:pPr>
              <w:pStyle w:val="Aaoeeu"/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F93740" w:rsidRDefault="00F93740">
            <w:pPr>
              <w:pStyle w:val="OiaeaeiYiio2"/>
              <w:spacing w:before="60" w:after="60"/>
              <w:jc w:val="left"/>
            </w:pPr>
            <w:r>
              <w:rPr>
                <w:rFonts w:ascii="Arial" w:hAnsi="Arial" w:cs="Arial"/>
                <w:i w:val="0"/>
                <w:sz w:val="20"/>
              </w:rPr>
              <w:t xml:space="preserve">Azienda Sanitaria </w:t>
            </w:r>
            <w:r w:rsidR="001C4FDE">
              <w:rPr>
                <w:rFonts w:ascii="Arial" w:hAnsi="Arial" w:cs="Arial"/>
                <w:i w:val="0"/>
                <w:sz w:val="20"/>
              </w:rPr>
              <w:t>Provinciale di</w:t>
            </w:r>
            <w:r>
              <w:rPr>
                <w:rFonts w:ascii="Arial" w:hAnsi="Arial" w:cs="Arial"/>
                <w:i w:val="0"/>
                <w:sz w:val="20"/>
              </w:rPr>
              <w:t xml:space="preserve"> Crotone </w:t>
            </w:r>
          </w:p>
        </w:tc>
      </w:tr>
      <w:tr w:rsidR="00F93740">
        <w:tblPrEx>
          <w:tblCellMar>
            <w:left w:w="108" w:type="dxa"/>
            <w:right w:w="108" w:type="dxa"/>
          </w:tblCellMar>
        </w:tblPrEx>
        <w:tc>
          <w:tcPr>
            <w:tcW w:w="2943" w:type="dxa"/>
            <w:shd w:val="clear" w:color="auto" w:fill="auto"/>
          </w:tcPr>
          <w:p w:rsidR="00F93740" w:rsidRDefault="00F93740">
            <w:pPr>
              <w:pStyle w:val="OiaeaeiYiio2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 w:val="0"/>
                <w:sz w:val="20"/>
              </w:rPr>
              <w:t xml:space="preserve">• </w:t>
            </w:r>
            <w:r>
              <w:rPr>
                <w:rFonts w:ascii="Arial" w:hAnsi="Arial" w:cs="Arial"/>
                <w:i w:val="0"/>
                <w:sz w:val="20"/>
              </w:rPr>
              <w:t>Tipo di impiego</w:t>
            </w:r>
          </w:p>
        </w:tc>
        <w:tc>
          <w:tcPr>
            <w:tcW w:w="284" w:type="dxa"/>
            <w:shd w:val="clear" w:color="auto" w:fill="auto"/>
          </w:tcPr>
          <w:p w:rsidR="00F93740" w:rsidRDefault="00F93740">
            <w:pPr>
              <w:pStyle w:val="Aaoeeu"/>
              <w:snapToGri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F93740" w:rsidRDefault="00F93740">
            <w:pPr>
              <w:pStyle w:val="OiaeaeiYiio2"/>
              <w:spacing w:before="60" w:after="60"/>
              <w:jc w:val="left"/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</w:rPr>
              <w:t>Dirigente Medico Neonatologo</w:t>
            </w:r>
          </w:p>
          <w:p w:rsidR="00367E0B" w:rsidRDefault="00367E0B">
            <w:pPr>
              <w:pStyle w:val="OiaeaeiYiio2"/>
              <w:spacing w:before="60" w:after="60"/>
              <w:jc w:val="left"/>
              <w:rPr>
                <w:rFonts w:ascii="Arial" w:hAnsi="Arial" w:cs="Arial"/>
                <w:i w:val="0"/>
                <w:sz w:val="20"/>
              </w:rPr>
            </w:pPr>
          </w:p>
          <w:p w:rsidR="00DC5741" w:rsidRPr="00DC5741" w:rsidRDefault="00DC5741">
            <w:pPr>
              <w:pStyle w:val="OiaeaeiYiio2"/>
              <w:spacing w:before="60" w:after="60"/>
              <w:jc w:val="left"/>
              <w:rPr>
                <w:b/>
              </w:rPr>
            </w:pPr>
            <w:r w:rsidRPr="00DC5741">
              <w:rPr>
                <w:rFonts w:ascii="Arial" w:hAnsi="Arial" w:cs="Arial"/>
                <w:b/>
                <w:i w:val="0"/>
                <w:sz w:val="20"/>
              </w:rPr>
              <w:t>Direttore  S.O.C. Neonatologia-TIN con Del N 073  del 29-09-2017</w:t>
            </w:r>
          </w:p>
        </w:tc>
      </w:tr>
      <w:tr w:rsidR="00F93740">
        <w:tblPrEx>
          <w:tblCellMar>
            <w:left w:w="108" w:type="dxa"/>
            <w:right w:w="108" w:type="dxa"/>
          </w:tblCellMar>
        </w:tblPrEx>
        <w:tc>
          <w:tcPr>
            <w:tcW w:w="2943" w:type="dxa"/>
            <w:shd w:val="clear" w:color="auto" w:fill="auto"/>
          </w:tcPr>
          <w:p w:rsidR="00F93740" w:rsidRDefault="00F93740">
            <w:pPr>
              <w:pStyle w:val="OiaeaeiYiio2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 w:val="0"/>
                <w:sz w:val="20"/>
              </w:rPr>
              <w:t xml:space="preserve">• </w:t>
            </w:r>
            <w:r>
              <w:rPr>
                <w:rFonts w:ascii="Arial" w:hAnsi="Arial" w:cs="Arial"/>
                <w:i w:val="0"/>
                <w:sz w:val="20"/>
              </w:rPr>
              <w:t>Principali mansioni e responsabilità</w:t>
            </w:r>
          </w:p>
        </w:tc>
        <w:tc>
          <w:tcPr>
            <w:tcW w:w="284" w:type="dxa"/>
            <w:shd w:val="clear" w:color="auto" w:fill="auto"/>
          </w:tcPr>
          <w:p w:rsidR="00F93740" w:rsidRDefault="00F93740">
            <w:pPr>
              <w:pStyle w:val="Aaoeeu"/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F93740" w:rsidRDefault="00F93740">
            <w:pPr>
              <w:pStyle w:val="OiaeaeiYiio2"/>
              <w:spacing w:before="60" w:after="60"/>
              <w:jc w:val="left"/>
              <w:rPr>
                <w:rFonts w:ascii="Arial" w:hAnsi="Arial" w:cs="Arial"/>
                <w:b/>
                <w:i w:val="0"/>
                <w:sz w:val="20"/>
              </w:rPr>
            </w:pPr>
            <w:r>
              <w:rPr>
                <w:rFonts w:ascii="Arial" w:hAnsi="Arial" w:cs="Arial"/>
                <w:b/>
                <w:i w:val="0"/>
                <w:sz w:val="20"/>
              </w:rPr>
              <w:t xml:space="preserve">-Direttore f.f. S.O.C. Neonatologia </w:t>
            </w:r>
            <w:r w:rsidR="00306B8B">
              <w:rPr>
                <w:rFonts w:ascii="Arial" w:hAnsi="Arial" w:cs="Arial"/>
                <w:b/>
                <w:i w:val="0"/>
                <w:sz w:val="20"/>
              </w:rPr>
              <w:t>–</w:t>
            </w:r>
            <w:r>
              <w:rPr>
                <w:rFonts w:ascii="Arial" w:hAnsi="Arial" w:cs="Arial"/>
                <w:b/>
                <w:i w:val="0"/>
                <w:sz w:val="20"/>
              </w:rPr>
              <w:t>TIN</w:t>
            </w:r>
            <w:r w:rsidR="00306B8B">
              <w:rPr>
                <w:rFonts w:ascii="Arial" w:hAnsi="Arial" w:cs="Arial"/>
                <w:b/>
                <w:i w:val="0"/>
                <w:sz w:val="20"/>
              </w:rPr>
              <w:t xml:space="preserve"> con delibera N </w:t>
            </w:r>
            <w:r w:rsidR="00DC5741">
              <w:rPr>
                <w:rFonts w:ascii="Arial" w:hAnsi="Arial" w:cs="Arial"/>
                <w:b/>
                <w:i w:val="0"/>
                <w:sz w:val="20"/>
              </w:rPr>
              <w:t>1458 del 13-11 2015 al 29-09-2017</w:t>
            </w:r>
          </w:p>
          <w:p w:rsidR="00195429" w:rsidRDefault="00195429">
            <w:pPr>
              <w:pStyle w:val="OiaeaeiYiio2"/>
              <w:spacing w:before="60" w:after="60"/>
              <w:jc w:val="left"/>
              <w:rPr>
                <w:rFonts w:ascii="Arial" w:hAnsi="Arial" w:cs="Arial"/>
                <w:b/>
                <w:i w:val="0"/>
                <w:sz w:val="20"/>
              </w:rPr>
            </w:pPr>
            <w:r>
              <w:rPr>
                <w:rFonts w:ascii="Arial" w:hAnsi="Arial" w:cs="Arial"/>
                <w:b/>
                <w:i w:val="0"/>
                <w:sz w:val="20"/>
              </w:rPr>
              <w:t>Responsabile pro-tempore dell’U.O.C. Neonatologia-TIN Del. N. 07/D.M.I del 20-12-2012</w:t>
            </w:r>
          </w:p>
          <w:p w:rsidR="00F93740" w:rsidRDefault="00F93740">
            <w:pPr>
              <w:pStyle w:val="OiaeaeiYiio2"/>
              <w:spacing w:before="60" w:after="60"/>
              <w:jc w:val="left"/>
              <w:rPr>
                <w:rFonts w:ascii="Arial" w:hAnsi="Arial" w:cs="Arial"/>
                <w:b/>
                <w:i w:val="0"/>
                <w:sz w:val="20"/>
              </w:rPr>
            </w:pPr>
            <w:r>
              <w:rPr>
                <w:rFonts w:ascii="Arial" w:hAnsi="Arial" w:cs="Arial"/>
                <w:b/>
                <w:i w:val="0"/>
                <w:sz w:val="20"/>
              </w:rPr>
              <w:t>-Già  Responsabile della Struttura Semplice di TIN dal 17-07-2000 e con funzioni (ex Art. 18) di Responsabile dell’S.O.C Neonatologia-TIN in</w:t>
            </w:r>
            <w:r w:rsidR="004B32E7">
              <w:rPr>
                <w:rFonts w:ascii="Arial" w:hAnsi="Arial" w:cs="Arial"/>
                <w:b/>
                <w:i w:val="0"/>
                <w:sz w:val="20"/>
              </w:rPr>
              <w:t xml:space="preserve"> sostituzion</w:t>
            </w:r>
            <w:r w:rsidR="00A36A5F">
              <w:rPr>
                <w:rFonts w:ascii="Arial" w:hAnsi="Arial" w:cs="Arial"/>
                <w:b/>
                <w:i w:val="0"/>
                <w:sz w:val="20"/>
              </w:rPr>
              <w:t>e del Direttor</w:t>
            </w:r>
            <w:r w:rsidR="004B32E7">
              <w:rPr>
                <w:rFonts w:ascii="Arial" w:hAnsi="Arial" w:cs="Arial"/>
                <w:b/>
                <w:i w:val="0"/>
                <w:sz w:val="20"/>
              </w:rPr>
              <w:t>e</w:t>
            </w:r>
          </w:p>
          <w:p w:rsidR="00F93740" w:rsidRDefault="00F93740">
            <w:pPr>
              <w:pStyle w:val="OiaeaeiYiio2"/>
              <w:spacing w:before="60" w:after="60"/>
              <w:jc w:val="left"/>
              <w:rPr>
                <w:rFonts w:ascii="Arial" w:hAnsi="Arial" w:cs="Arial"/>
                <w:b/>
                <w:i w:val="0"/>
                <w:sz w:val="20"/>
              </w:rPr>
            </w:pPr>
            <w:r>
              <w:rPr>
                <w:rFonts w:ascii="Arial" w:hAnsi="Arial" w:cs="Arial"/>
                <w:b/>
                <w:i w:val="0"/>
                <w:sz w:val="20"/>
              </w:rPr>
              <w:t xml:space="preserve">-Responsabile della Riapertura e della </w:t>
            </w:r>
            <w:r w:rsidR="00306B8B">
              <w:rPr>
                <w:rFonts w:ascii="Arial" w:hAnsi="Arial" w:cs="Arial"/>
                <w:b/>
                <w:i w:val="0"/>
                <w:sz w:val="20"/>
              </w:rPr>
              <w:t>Rifondazione della TIN (Nov 2015</w:t>
            </w:r>
            <w:r>
              <w:rPr>
                <w:rFonts w:ascii="Arial" w:hAnsi="Arial" w:cs="Arial"/>
                <w:b/>
                <w:i w:val="0"/>
                <w:sz w:val="20"/>
              </w:rPr>
              <w:t>) sia riguardo l’edeguamento tecnologico che per  l’organizzazione delle risorse umane</w:t>
            </w:r>
          </w:p>
          <w:p w:rsidR="00F93740" w:rsidRDefault="00F93740">
            <w:pPr>
              <w:pStyle w:val="OiaeaeiYiio2"/>
              <w:spacing w:before="60" w:after="60"/>
              <w:jc w:val="left"/>
              <w:rPr>
                <w:rFonts w:ascii="Arial" w:hAnsi="Arial" w:cs="Arial"/>
                <w:b/>
                <w:i w:val="0"/>
                <w:sz w:val="20"/>
              </w:rPr>
            </w:pPr>
            <w:r>
              <w:rPr>
                <w:rFonts w:ascii="Arial" w:hAnsi="Arial" w:cs="Arial"/>
                <w:b/>
                <w:i w:val="0"/>
                <w:sz w:val="20"/>
              </w:rPr>
              <w:t xml:space="preserve">-Istruttore della Società Italiana di Neonatologia nei Corsi di Rianimazione Neonatale </w:t>
            </w:r>
          </w:p>
          <w:p w:rsidR="00F93740" w:rsidRDefault="00F93740">
            <w:pPr>
              <w:pStyle w:val="OiaeaeiYiio2"/>
              <w:spacing w:before="60" w:after="60"/>
              <w:jc w:val="left"/>
              <w:rPr>
                <w:rFonts w:ascii="Arial" w:hAnsi="Arial" w:cs="Arial"/>
                <w:b/>
                <w:i w:val="0"/>
                <w:sz w:val="20"/>
              </w:rPr>
            </w:pPr>
            <w:r>
              <w:rPr>
                <w:rFonts w:ascii="Arial" w:hAnsi="Arial" w:cs="Arial"/>
                <w:b/>
                <w:i w:val="0"/>
                <w:sz w:val="20"/>
              </w:rPr>
              <w:t>-Responsabile del Servizio ambulatoriale di Ecocardiografia Fetale per lo screening delle Cardiopatie Congenite (prot. N11654 D.M.I. del 19-02-14)</w:t>
            </w:r>
          </w:p>
          <w:p w:rsidR="00F93740" w:rsidRDefault="00F93740">
            <w:pPr>
              <w:pStyle w:val="OiaeaeiYiio2"/>
              <w:spacing w:before="60" w:after="60"/>
              <w:jc w:val="left"/>
              <w:rPr>
                <w:rFonts w:ascii="Arial" w:hAnsi="Arial" w:cs="Arial"/>
                <w:b/>
                <w:i w:val="0"/>
                <w:sz w:val="20"/>
              </w:rPr>
            </w:pPr>
            <w:r>
              <w:rPr>
                <w:rFonts w:ascii="Arial" w:hAnsi="Arial" w:cs="Arial"/>
                <w:b/>
                <w:i w:val="0"/>
                <w:sz w:val="20"/>
              </w:rPr>
              <w:t>-Esperto  di Cardiologia Neonatale e Pediatrica  e Responsabile per la diagnosi ed il fallow-up delle Cardiopatie Congenite ed Acquisite.</w:t>
            </w:r>
          </w:p>
          <w:p w:rsidR="00F93740" w:rsidRDefault="00F93740">
            <w:pPr>
              <w:pStyle w:val="OiaeaeiYiio2"/>
              <w:spacing w:before="60" w:after="60"/>
              <w:jc w:val="left"/>
              <w:rPr>
                <w:rFonts w:ascii="Arial" w:hAnsi="Arial" w:cs="Arial"/>
                <w:b/>
                <w:i w:val="0"/>
                <w:sz w:val="20"/>
              </w:rPr>
            </w:pPr>
            <w:r>
              <w:rPr>
                <w:rFonts w:ascii="Arial" w:hAnsi="Arial" w:cs="Arial"/>
                <w:b/>
                <w:i w:val="0"/>
                <w:sz w:val="20"/>
              </w:rPr>
              <w:t>-Responsabile del Progetto “Implementazione Umanizzazione delle Cure in Neonatologia-TIN. (del N 67 del 14-03-2016)</w:t>
            </w:r>
          </w:p>
          <w:p w:rsidR="00F93740" w:rsidRDefault="00F93740">
            <w:pPr>
              <w:pStyle w:val="OiaeaeiYiio2"/>
              <w:spacing w:before="60" w:after="60"/>
              <w:jc w:val="left"/>
              <w:rPr>
                <w:rFonts w:ascii="Arial" w:hAnsi="Arial" w:cs="Arial"/>
                <w:b/>
                <w:i w:val="0"/>
                <w:sz w:val="20"/>
              </w:rPr>
            </w:pPr>
            <w:r>
              <w:rPr>
                <w:rFonts w:ascii="Arial" w:hAnsi="Arial" w:cs="Arial"/>
                <w:b/>
                <w:i w:val="0"/>
                <w:sz w:val="20"/>
              </w:rPr>
              <w:t xml:space="preserve"> - Componente Commissione Gruppo Regionale ( Nota Reg N 17285 del 20-01-2017) per l’analisi di Eventi Avversi e Risk Menagement)</w:t>
            </w:r>
          </w:p>
          <w:p w:rsidR="00F93740" w:rsidRDefault="00F93740">
            <w:pPr>
              <w:pStyle w:val="OiaeaeiYiio2"/>
              <w:spacing w:before="60" w:after="60"/>
              <w:jc w:val="left"/>
              <w:rPr>
                <w:rFonts w:ascii="Arial" w:hAnsi="Arial" w:cs="Arial"/>
                <w:b/>
                <w:i w:val="0"/>
                <w:sz w:val="20"/>
              </w:rPr>
            </w:pPr>
            <w:r>
              <w:rPr>
                <w:rFonts w:ascii="Arial" w:hAnsi="Arial" w:cs="Arial"/>
                <w:b/>
                <w:i w:val="0"/>
                <w:sz w:val="20"/>
              </w:rPr>
              <w:t>-Componente Commissione Aziendale per l’ADI  riguardo ai pazienti pediatrici con bisogni assistenziali complessi</w:t>
            </w:r>
          </w:p>
          <w:p w:rsidR="00F93740" w:rsidRDefault="00F93740">
            <w:pPr>
              <w:pStyle w:val="OiaeaeiYiio2"/>
              <w:spacing w:before="60" w:after="60"/>
              <w:jc w:val="left"/>
              <w:rPr>
                <w:rFonts w:ascii="Arial" w:hAnsi="Arial" w:cs="Arial"/>
                <w:b/>
                <w:i w:val="0"/>
                <w:sz w:val="20"/>
              </w:rPr>
            </w:pPr>
            <w:r>
              <w:rPr>
                <w:rFonts w:ascii="Arial" w:hAnsi="Arial" w:cs="Arial"/>
                <w:b/>
                <w:i w:val="0"/>
                <w:sz w:val="20"/>
              </w:rPr>
              <w:t>-Consulente pediatra presso il Centro di Accoglienza per immigrati di S. Anna di Isola C.R Crotone per cinque anni</w:t>
            </w:r>
          </w:p>
          <w:p w:rsidR="00F93740" w:rsidRDefault="00F93740">
            <w:pPr>
              <w:pStyle w:val="OiaeaeiYiio2"/>
              <w:spacing w:before="60" w:after="60"/>
              <w:jc w:val="left"/>
            </w:pPr>
            <w:r>
              <w:rPr>
                <w:rFonts w:ascii="Arial" w:hAnsi="Arial" w:cs="Arial"/>
                <w:b/>
                <w:i w:val="0"/>
                <w:sz w:val="20"/>
              </w:rPr>
              <w:t>- Consigliere Comunale eletto nelle Elezioni Comunali di S.Severina (KR) del 31-03-2010 e di  seguito nominato Assessore Comunale ai servizi sociali da parte del Sindaco pro tempore.</w:t>
            </w:r>
          </w:p>
        </w:tc>
      </w:tr>
    </w:tbl>
    <w:p w:rsidR="00F93740" w:rsidRDefault="00F93740">
      <w:pPr>
        <w:pStyle w:val="Aaoeeu"/>
        <w:rPr>
          <w:rFonts w:ascii="Arial" w:hAnsi="Arial" w:cs="Arial"/>
        </w:rPr>
      </w:pPr>
    </w:p>
    <w:p w:rsidR="00F93740" w:rsidRDefault="00F93740">
      <w:pPr>
        <w:pStyle w:val="Aaoeeu"/>
        <w:rPr>
          <w:rFonts w:ascii="Arial" w:hAnsi="Arial" w:cs="Arial"/>
        </w:rPr>
      </w:pPr>
    </w:p>
    <w:p w:rsidR="00F93740" w:rsidRDefault="00F93740">
      <w:pPr>
        <w:pStyle w:val="Aaoeeu"/>
        <w:rPr>
          <w:rFonts w:ascii="Arial" w:hAnsi="Arial" w:cs="Arial"/>
        </w:rPr>
      </w:pPr>
    </w:p>
    <w:p w:rsidR="00F93740" w:rsidRDefault="00F93740">
      <w:pPr>
        <w:pStyle w:val="Aaoeeu"/>
        <w:rPr>
          <w:rFonts w:ascii="Arial" w:hAnsi="Arial" w:cs="Arial"/>
          <w:lang w:val="de-DE"/>
        </w:rPr>
      </w:pPr>
    </w:p>
    <w:p w:rsidR="00F93740" w:rsidRDefault="00F93740">
      <w:pPr>
        <w:pStyle w:val="Aaoeeu"/>
        <w:rPr>
          <w:rFonts w:ascii="Arial" w:hAnsi="Arial" w:cs="Arial"/>
        </w:rPr>
      </w:pPr>
    </w:p>
    <w:p w:rsidR="00F93740" w:rsidRDefault="00F93740">
      <w:pPr>
        <w:pStyle w:val="Aaoeeu"/>
        <w:rPr>
          <w:rFonts w:ascii="Arial" w:hAnsi="Arial" w:cs="Arial"/>
        </w:rPr>
      </w:pPr>
    </w:p>
    <w:p w:rsidR="00F93740" w:rsidRDefault="00F93740">
      <w:pPr>
        <w:rPr>
          <w:b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.4pt;margin-top:.05pt;width:147.1pt;height:26.35pt;z-index:251654656;mso-wrap-distance-left:0;mso-wrap-distance-right:7.05pt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2943"/>
                  </w:tblGrid>
                  <w:tr w:rsidR="00F93740">
                    <w:tc>
                      <w:tcPr>
                        <w:tcW w:w="2943" w:type="dxa"/>
                        <w:shd w:val="clear" w:color="auto" w:fill="auto"/>
                        <w:vAlign w:val="center"/>
                      </w:tcPr>
                      <w:p w:rsidR="00F93740" w:rsidRDefault="00F93740">
                        <w:pPr>
                          <w:pStyle w:val="Aeeaoaeaa1"/>
                          <w:jc w:val="center"/>
                          <w:rPr>
                            <w:rFonts w:ascii="Arial" w:hAnsi="Arial" w:cs="Arial"/>
                            <w:smallCap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mallCaps/>
                            <w:sz w:val="22"/>
                            <w:szCs w:val="22"/>
                          </w:rPr>
                          <w:t>Istruzione e formazione</w:t>
                        </w:r>
                      </w:p>
                      <w:p w:rsidR="00F93740" w:rsidRDefault="00F93740">
                        <w:pPr>
                          <w:pStyle w:val="Aaoeeu"/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smallCaps/>
                            <w:sz w:val="22"/>
                            <w:szCs w:val="22"/>
                          </w:rPr>
                          <w:t>Corsi di Perfezionamento</w:t>
                        </w:r>
                      </w:p>
                    </w:tc>
                  </w:tr>
                </w:tbl>
                <w:p w:rsidR="00F93740" w:rsidRDefault="00F93740">
                  <w:r>
                    <w:t xml:space="preserve"> </w:t>
                  </w:r>
                </w:p>
              </w:txbxContent>
            </v:textbox>
            <w10:wrap type="square"/>
          </v:shape>
        </w:pict>
      </w:r>
    </w:p>
    <w:tbl>
      <w:tblPr>
        <w:tblW w:w="0" w:type="auto"/>
        <w:tblLayout w:type="fixed"/>
        <w:tblLook w:val="0000"/>
      </w:tblPr>
      <w:tblGrid>
        <w:gridCol w:w="2943"/>
        <w:gridCol w:w="284"/>
        <w:gridCol w:w="7229"/>
      </w:tblGrid>
      <w:tr w:rsidR="00F93740">
        <w:tc>
          <w:tcPr>
            <w:tcW w:w="2943" w:type="dxa"/>
            <w:shd w:val="clear" w:color="auto" w:fill="auto"/>
            <w:vAlign w:val="center"/>
          </w:tcPr>
          <w:p w:rsidR="00F93740" w:rsidRDefault="00F93740">
            <w:pPr>
              <w:pStyle w:val="OiaeaeiYiio2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i w:val="0"/>
                <w:sz w:val="20"/>
              </w:rPr>
              <w:t>• Date</w:t>
            </w:r>
          </w:p>
        </w:tc>
        <w:tc>
          <w:tcPr>
            <w:tcW w:w="284" w:type="dxa"/>
            <w:shd w:val="clear" w:color="auto" w:fill="auto"/>
          </w:tcPr>
          <w:p w:rsidR="00F93740" w:rsidRDefault="00F93740">
            <w:pPr>
              <w:pStyle w:val="Aaoeeu"/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7229" w:type="dxa"/>
            <w:shd w:val="clear" w:color="auto" w:fill="auto"/>
          </w:tcPr>
          <w:p w:rsidR="00F93740" w:rsidRDefault="00F93740">
            <w:pPr>
              <w:pStyle w:val="OiaeaeiYiio2"/>
              <w:spacing w:before="20" w:after="20"/>
              <w:jc w:val="left"/>
            </w:pPr>
            <w:r>
              <w:rPr>
                <w:rFonts w:ascii="Arial" w:hAnsi="Arial" w:cs="Arial"/>
                <w:i w:val="0"/>
                <w:sz w:val="20"/>
              </w:rPr>
              <w:t>23/12/2009</w:t>
            </w:r>
          </w:p>
        </w:tc>
      </w:tr>
      <w:tr w:rsidR="00F93740">
        <w:trPr>
          <w:trHeight w:val="576"/>
        </w:trPr>
        <w:tc>
          <w:tcPr>
            <w:tcW w:w="2943" w:type="dxa"/>
            <w:shd w:val="clear" w:color="auto" w:fill="auto"/>
          </w:tcPr>
          <w:p w:rsidR="00F93740" w:rsidRDefault="00F93740">
            <w:pPr>
              <w:pStyle w:val="OiaeaeiYiio2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i w:val="0"/>
                <w:sz w:val="20"/>
              </w:rPr>
              <w:t>• Nome e tipo di istituto di istruzione o formazione</w:t>
            </w:r>
          </w:p>
        </w:tc>
        <w:tc>
          <w:tcPr>
            <w:tcW w:w="284" w:type="dxa"/>
            <w:shd w:val="clear" w:color="auto" w:fill="auto"/>
          </w:tcPr>
          <w:p w:rsidR="00F93740" w:rsidRDefault="00F93740">
            <w:pPr>
              <w:pStyle w:val="Aaoeeu"/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7229" w:type="dxa"/>
            <w:shd w:val="clear" w:color="auto" w:fill="auto"/>
          </w:tcPr>
          <w:p w:rsidR="00F93740" w:rsidRDefault="00F93740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</w:rPr>
              <w:t>Università degli Studi “La Sapienza” Roma</w:t>
            </w:r>
          </w:p>
          <w:p w:rsidR="00F93740" w:rsidRDefault="00F93740">
            <w:pPr>
              <w:pStyle w:val="OiaeaeiYiio2"/>
              <w:spacing w:before="20" w:after="20"/>
              <w:jc w:val="left"/>
            </w:pPr>
            <w:r>
              <w:rPr>
                <w:rFonts w:ascii="Arial" w:hAnsi="Arial" w:cs="Arial"/>
                <w:i w:val="0"/>
                <w:sz w:val="20"/>
              </w:rPr>
              <w:t>Reparto di Cardiologia Pediatrica</w:t>
            </w:r>
          </w:p>
        </w:tc>
      </w:tr>
      <w:tr w:rsidR="00F93740">
        <w:tc>
          <w:tcPr>
            <w:tcW w:w="2943" w:type="dxa"/>
            <w:shd w:val="clear" w:color="auto" w:fill="auto"/>
          </w:tcPr>
          <w:p w:rsidR="00F93740" w:rsidRDefault="00F93740">
            <w:pPr>
              <w:pStyle w:val="OiaeaeiYiio2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i w:val="0"/>
                <w:sz w:val="20"/>
              </w:rPr>
              <w:t>• Principali materie/abilità professionali oggetto dello studio</w:t>
            </w:r>
          </w:p>
        </w:tc>
        <w:tc>
          <w:tcPr>
            <w:tcW w:w="284" w:type="dxa"/>
            <w:shd w:val="clear" w:color="auto" w:fill="auto"/>
          </w:tcPr>
          <w:p w:rsidR="00F93740" w:rsidRDefault="00F93740">
            <w:pPr>
              <w:pStyle w:val="Aaoeeu"/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7229" w:type="dxa"/>
            <w:shd w:val="clear" w:color="auto" w:fill="auto"/>
          </w:tcPr>
          <w:p w:rsidR="00F93740" w:rsidRDefault="00F93740">
            <w:r>
              <w:rPr>
                <w:szCs w:val="20"/>
              </w:rPr>
              <w:t xml:space="preserve">Acquisizione di competenze ecocardiografiche e cliniche in Cardiopatie congenite ed acquisite del Neonato e del Bambino </w:t>
            </w:r>
          </w:p>
        </w:tc>
      </w:tr>
      <w:tr w:rsidR="00F93740">
        <w:tc>
          <w:tcPr>
            <w:tcW w:w="2943" w:type="dxa"/>
            <w:shd w:val="clear" w:color="auto" w:fill="auto"/>
            <w:vAlign w:val="center"/>
          </w:tcPr>
          <w:p w:rsidR="00F93740" w:rsidRDefault="00F93740">
            <w:pPr>
              <w:pStyle w:val="OiaeaeiYiio2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i w:val="0"/>
                <w:sz w:val="20"/>
              </w:rPr>
              <w:t>• Qualifica conseguita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F93740" w:rsidRDefault="00F93740">
            <w:pPr>
              <w:pStyle w:val="Aaoeeu"/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7229" w:type="dxa"/>
            <w:shd w:val="clear" w:color="auto" w:fill="auto"/>
          </w:tcPr>
          <w:p w:rsidR="00F93740" w:rsidRDefault="00F66A32">
            <w:r>
              <w:rPr>
                <w:b/>
                <w:szCs w:val="20"/>
              </w:rPr>
              <w:t>PERFEZIONATO IN CARDIOLOGIA PEDIATRICA</w:t>
            </w:r>
            <w:r w:rsidR="00F93740">
              <w:rPr>
                <w:b/>
                <w:szCs w:val="20"/>
              </w:rPr>
              <w:t xml:space="preserve"> (Master II Livello – Durata di un anno) </w:t>
            </w:r>
          </w:p>
        </w:tc>
      </w:tr>
    </w:tbl>
    <w:p w:rsidR="00F93740" w:rsidRDefault="00F93740">
      <w:pPr>
        <w:rPr>
          <w:b/>
        </w:rPr>
      </w:pPr>
    </w:p>
    <w:tbl>
      <w:tblPr>
        <w:tblW w:w="0" w:type="auto"/>
        <w:tblLayout w:type="fixed"/>
        <w:tblLook w:val="0000"/>
      </w:tblPr>
      <w:tblGrid>
        <w:gridCol w:w="2943"/>
        <w:gridCol w:w="284"/>
        <w:gridCol w:w="7229"/>
      </w:tblGrid>
      <w:tr w:rsidR="00F93740">
        <w:tc>
          <w:tcPr>
            <w:tcW w:w="2943" w:type="dxa"/>
            <w:shd w:val="clear" w:color="auto" w:fill="auto"/>
          </w:tcPr>
          <w:p w:rsidR="00F93740" w:rsidRDefault="00F93740">
            <w:pPr>
              <w:pStyle w:val="OiaeaeiYiio2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i w:val="0"/>
                <w:sz w:val="20"/>
              </w:rPr>
              <w:t xml:space="preserve">• Date </w:t>
            </w:r>
          </w:p>
        </w:tc>
        <w:tc>
          <w:tcPr>
            <w:tcW w:w="284" w:type="dxa"/>
            <w:shd w:val="clear" w:color="auto" w:fill="auto"/>
          </w:tcPr>
          <w:p w:rsidR="00F93740" w:rsidRDefault="00F93740">
            <w:pPr>
              <w:pStyle w:val="Aaoeeu"/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7229" w:type="dxa"/>
            <w:shd w:val="clear" w:color="auto" w:fill="auto"/>
          </w:tcPr>
          <w:p w:rsidR="00F93740" w:rsidRDefault="00F93740">
            <w:pPr>
              <w:pStyle w:val="OiaeaeiYiio2"/>
              <w:spacing w:before="60" w:after="60"/>
              <w:jc w:val="left"/>
            </w:pPr>
            <w:r>
              <w:rPr>
                <w:rFonts w:ascii="Arial" w:hAnsi="Arial" w:cs="Arial"/>
                <w:i w:val="0"/>
                <w:sz w:val="20"/>
              </w:rPr>
              <w:t>15/12/2011</w:t>
            </w:r>
          </w:p>
        </w:tc>
      </w:tr>
      <w:tr w:rsidR="00F93740">
        <w:tc>
          <w:tcPr>
            <w:tcW w:w="2943" w:type="dxa"/>
            <w:shd w:val="clear" w:color="auto" w:fill="auto"/>
          </w:tcPr>
          <w:p w:rsidR="00F93740" w:rsidRDefault="00F93740">
            <w:pPr>
              <w:pStyle w:val="OiaeaeiYiio2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i w:val="0"/>
                <w:sz w:val="20"/>
              </w:rPr>
              <w:t>• Nome e tipo di istituto di istruzione o formazione</w:t>
            </w:r>
          </w:p>
        </w:tc>
        <w:tc>
          <w:tcPr>
            <w:tcW w:w="284" w:type="dxa"/>
            <w:shd w:val="clear" w:color="auto" w:fill="auto"/>
          </w:tcPr>
          <w:p w:rsidR="00F93740" w:rsidRDefault="00F93740">
            <w:pPr>
              <w:pStyle w:val="Aaoeeu"/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7229" w:type="dxa"/>
            <w:shd w:val="clear" w:color="auto" w:fill="auto"/>
          </w:tcPr>
          <w:p w:rsidR="00F93740" w:rsidRDefault="00F93740">
            <w:pPr>
              <w:spacing w:before="60"/>
              <w:rPr>
                <w:szCs w:val="20"/>
              </w:rPr>
            </w:pPr>
            <w:r>
              <w:rPr>
                <w:szCs w:val="20"/>
              </w:rPr>
              <w:t>Università degli Studi “La Sapienza” Roma</w:t>
            </w:r>
          </w:p>
          <w:p w:rsidR="00F93740" w:rsidRDefault="00F93740">
            <w:pPr>
              <w:spacing w:after="60"/>
            </w:pPr>
            <w:r>
              <w:rPr>
                <w:szCs w:val="20"/>
              </w:rPr>
              <w:t>Reparto di Terapia Intensiva Pediatrica e Neonatale”</w:t>
            </w:r>
          </w:p>
        </w:tc>
      </w:tr>
      <w:tr w:rsidR="00F93740">
        <w:tc>
          <w:tcPr>
            <w:tcW w:w="2943" w:type="dxa"/>
            <w:shd w:val="clear" w:color="auto" w:fill="auto"/>
          </w:tcPr>
          <w:p w:rsidR="00F93740" w:rsidRDefault="00F93740">
            <w:pPr>
              <w:pStyle w:val="OiaeaeiYiio2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i w:val="0"/>
                <w:sz w:val="20"/>
              </w:rPr>
              <w:t>• Principali materie/abilità professionali oggetto dello studio</w:t>
            </w:r>
          </w:p>
        </w:tc>
        <w:tc>
          <w:tcPr>
            <w:tcW w:w="284" w:type="dxa"/>
            <w:shd w:val="clear" w:color="auto" w:fill="auto"/>
          </w:tcPr>
          <w:p w:rsidR="00F93740" w:rsidRDefault="00F93740">
            <w:pPr>
              <w:pStyle w:val="Aaoeeu"/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7229" w:type="dxa"/>
            <w:shd w:val="clear" w:color="auto" w:fill="auto"/>
          </w:tcPr>
          <w:p w:rsidR="00F93740" w:rsidRDefault="00F93740">
            <w:pPr>
              <w:spacing w:before="60" w:after="60"/>
            </w:pPr>
            <w:r>
              <w:rPr>
                <w:szCs w:val="20"/>
              </w:rPr>
              <w:t>Acquisizione di competenze cliniche (ventilazione meccanica, Nutrizione parenterale totale, ecc) nel campo della Terapia  Intensiva Neonatale e Pediatrica</w:t>
            </w:r>
          </w:p>
        </w:tc>
      </w:tr>
      <w:tr w:rsidR="00F93740">
        <w:tc>
          <w:tcPr>
            <w:tcW w:w="2943" w:type="dxa"/>
            <w:shd w:val="clear" w:color="auto" w:fill="auto"/>
            <w:vAlign w:val="center"/>
          </w:tcPr>
          <w:p w:rsidR="00F93740" w:rsidRDefault="00F93740">
            <w:pPr>
              <w:pStyle w:val="OiaeaeiYiio2"/>
              <w:spacing w:before="20" w:after="20"/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</w:rPr>
              <w:t>• Qualifica conseguita</w:t>
            </w:r>
          </w:p>
          <w:p w:rsidR="00717AC7" w:rsidRDefault="00717AC7">
            <w:pPr>
              <w:pStyle w:val="OiaeaeiYiio2"/>
              <w:spacing w:before="20" w:after="20"/>
              <w:rPr>
                <w:rFonts w:ascii="Arial" w:hAnsi="Arial" w:cs="Arial"/>
                <w:i w:val="0"/>
                <w:sz w:val="20"/>
              </w:rPr>
            </w:pPr>
          </w:p>
          <w:p w:rsidR="00717AC7" w:rsidRDefault="00717AC7">
            <w:pPr>
              <w:pStyle w:val="OiaeaeiYiio2"/>
              <w:spacing w:before="20" w:after="20"/>
              <w:rPr>
                <w:rFonts w:ascii="Arial" w:hAnsi="Arial" w:cs="Arial"/>
                <w:i w:val="0"/>
                <w:sz w:val="20"/>
              </w:rPr>
            </w:pPr>
          </w:p>
          <w:p w:rsidR="00717AC7" w:rsidRDefault="00717AC7">
            <w:pPr>
              <w:pStyle w:val="OiaeaeiYiio2"/>
              <w:spacing w:before="20" w:after="20"/>
              <w:rPr>
                <w:rFonts w:ascii="Arial" w:hAnsi="Arial" w:cs="Arial"/>
                <w:i w:val="0"/>
                <w:sz w:val="20"/>
              </w:rPr>
            </w:pPr>
          </w:p>
          <w:p w:rsidR="00717AC7" w:rsidRDefault="00717AC7">
            <w:pPr>
              <w:pStyle w:val="OiaeaeiYiio2"/>
              <w:spacing w:before="20" w:after="20"/>
              <w:rPr>
                <w:rFonts w:ascii="Arial" w:hAnsi="Arial" w:cs="Arial"/>
                <w:i w:val="0"/>
                <w:sz w:val="20"/>
              </w:rPr>
            </w:pPr>
          </w:p>
          <w:p w:rsidR="00717AC7" w:rsidRDefault="00717AC7">
            <w:pPr>
              <w:pStyle w:val="OiaeaeiYiio2"/>
              <w:spacing w:before="20" w:after="20"/>
              <w:rPr>
                <w:rFonts w:ascii="Arial" w:hAnsi="Arial" w:cs="Arial"/>
                <w:i w:val="0"/>
                <w:sz w:val="20"/>
              </w:rPr>
            </w:pPr>
          </w:p>
          <w:p w:rsidR="00717AC7" w:rsidRDefault="00717AC7">
            <w:pPr>
              <w:pStyle w:val="OiaeaeiYiio2"/>
              <w:spacing w:before="20" w:after="20"/>
              <w:rPr>
                <w:rFonts w:ascii="Arial" w:hAnsi="Arial" w:cs="Arial"/>
                <w:i w:val="0"/>
                <w:sz w:val="20"/>
              </w:rPr>
            </w:pPr>
          </w:p>
          <w:p w:rsidR="00717AC7" w:rsidRDefault="00717AC7">
            <w:pPr>
              <w:pStyle w:val="OiaeaeiYiio2"/>
              <w:spacing w:before="20" w:after="20"/>
              <w:rPr>
                <w:rFonts w:ascii="Arial" w:hAnsi="Arial" w:cs="Arial"/>
                <w:i w:val="0"/>
                <w:sz w:val="20"/>
              </w:rPr>
            </w:pPr>
          </w:p>
          <w:p w:rsidR="00717AC7" w:rsidRDefault="00717AC7">
            <w:pPr>
              <w:pStyle w:val="OiaeaeiYiio2"/>
              <w:spacing w:before="20" w:after="20"/>
              <w:rPr>
                <w:rFonts w:ascii="Arial" w:hAnsi="Arial" w:cs="Arial"/>
                <w:i w:val="0"/>
                <w:sz w:val="20"/>
              </w:rPr>
            </w:pPr>
          </w:p>
          <w:p w:rsidR="00717AC7" w:rsidRDefault="00717AC7">
            <w:pPr>
              <w:pStyle w:val="OiaeaeiYiio2"/>
              <w:spacing w:before="20" w:after="20"/>
              <w:rPr>
                <w:rFonts w:ascii="Arial" w:hAnsi="Arial" w:cs="Arial"/>
                <w:i w:val="0"/>
                <w:sz w:val="20"/>
              </w:rPr>
            </w:pPr>
          </w:p>
          <w:p w:rsidR="00717AC7" w:rsidRDefault="00717AC7">
            <w:pPr>
              <w:pStyle w:val="OiaeaeiYiio2"/>
              <w:spacing w:before="20" w:after="20"/>
              <w:rPr>
                <w:rFonts w:ascii="Arial" w:hAnsi="Arial" w:cs="Arial"/>
                <w:i w:val="0"/>
                <w:sz w:val="20"/>
              </w:rPr>
            </w:pPr>
          </w:p>
          <w:p w:rsidR="00717AC7" w:rsidRDefault="00717AC7">
            <w:pPr>
              <w:pStyle w:val="OiaeaeiYiio2"/>
              <w:spacing w:before="20" w:after="20"/>
              <w:rPr>
                <w:rFonts w:ascii="Arial" w:hAnsi="Arial" w:cs="Arial"/>
                <w:i w:val="0"/>
                <w:sz w:val="20"/>
              </w:rPr>
            </w:pPr>
          </w:p>
          <w:p w:rsidR="00717AC7" w:rsidRDefault="00717AC7">
            <w:pPr>
              <w:pStyle w:val="OiaeaeiYiio2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i w:val="0"/>
                <w:sz w:val="20"/>
              </w:rPr>
              <w:t>Qualifica conseguita</w:t>
            </w:r>
          </w:p>
        </w:tc>
        <w:tc>
          <w:tcPr>
            <w:tcW w:w="284" w:type="dxa"/>
            <w:shd w:val="clear" w:color="auto" w:fill="auto"/>
          </w:tcPr>
          <w:p w:rsidR="00F93740" w:rsidRDefault="00F93740">
            <w:pPr>
              <w:pStyle w:val="Aaoeeu"/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7229" w:type="dxa"/>
            <w:shd w:val="clear" w:color="auto" w:fill="auto"/>
          </w:tcPr>
          <w:p w:rsidR="00F93740" w:rsidRDefault="00F66A32">
            <w:pPr>
              <w:pStyle w:val="OiaeaeiYiio2"/>
              <w:spacing w:before="60" w:after="60"/>
              <w:jc w:val="left"/>
              <w:rPr>
                <w:rFonts w:ascii="Arial" w:hAnsi="Arial" w:cs="Arial"/>
                <w:b/>
                <w:i w:val="0"/>
                <w:sz w:val="20"/>
              </w:rPr>
            </w:pPr>
            <w:r>
              <w:rPr>
                <w:rFonts w:ascii="Arial" w:hAnsi="Arial" w:cs="Arial"/>
                <w:b/>
                <w:i w:val="0"/>
                <w:sz w:val="20"/>
              </w:rPr>
              <w:t>PERFEZIONATO IN TERAPIA INTENSIVA NEONATALE E PEDIATRICA</w:t>
            </w:r>
            <w:r w:rsidR="00F93740">
              <w:rPr>
                <w:rFonts w:ascii="Arial" w:hAnsi="Arial" w:cs="Arial"/>
                <w:b/>
                <w:i w:val="0"/>
                <w:sz w:val="20"/>
              </w:rPr>
              <w:t xml:space="preserve"> (Master II Livello- Durata di un anno)</w:t>
            </w:r>
          </w:p>
          <w:p w:rsidR="004B32E7" w:rsidRDefault="004B32E7">
            <w:pPr>
              <w:pStyle w:val="OiaeaeiYiio2"/>
              <w:spacing w:before="60" w:after="60"/>
              <w:jc w:val="left"/>
              <w:rPr>
                <w:rFonts w:ascii="Arial" w:hAnsi="Arial" w:cs="Arial"/>
                <w:b/>
                <w:i w:val="0"/>
                <w:sz w:val="20"/>
              </w:rPr>
            </w:pPr>
          </w:p>
          <w:p w:rsidR="004B32E7" w:rsidRDefault="004B32E7">
            <w:pPr>
              <w:pStyle w:val="OiaeaeiYiio2"/>
              <w:spacing w:before="60" w:after="60"/>
              <w:jc w:val="left"/>
              <w:rPr>
                <w:rFonts w:ascii="Arial" w:hAnsi="Arial" w:cs="Arial"/>
                <w:b/>
                <w:i w:val="0"/>
                <w:sz w:val="20"/>
              </w:rPr>
            </w:pPr>
            <w:r>
              <w:rPr>
                <w:rFonts w:ascii="Arial" w:hAnsi="Arial" w:cs="Arial"/>
                <w:b/>
                <w:i w:val="0"/>
                <w:sz w:val="20"/>
              </w:rPr>
              <w:t>15-03-2019</w:t>
            </w:r>
          </w:p>
          <w:p w:rsidR="004B32E7" w:rsidRDefault="004B32E7">
            <w:pPr>
              <w:pStyle w:val="OiaeaeiYiio2"/>
              <w:spacing w:before="60" w:after="60"/>
              <w:jc w:val="left"/>
              <w:rPr>
                <w:rFonts w:ascii="Arial" w:hAnsi="Arial" w:cs="Arial"/>
                <w:b/>
                <w:i w:val="0"/>
                <w:sz w:val="20"/>
              </w:rPr>
            </w:pPr>
            <w:r>
              <w:rPr>
                <w:rFonts w:ascii="Arial" w:hAnsi="Arial" w:cs="Arial"/>
                <w:b/>
                <w:i w:val="0"/>
                <w:sz w:val="20"/>
              </w:rPr>
              <w:t>Università degli Sudi della Calabria</w:t>
            </w:r>
          </w:p>
          <w:p w:rsidR="004B32E7" w:rsidRDefault="004B32E7">
            <w:pPr>
              <w:pStyle w:val="OiaeaeiYiio2"/>
              <w:spacing w:before="60" w:after="60"/>
              <w:jc w:val="left"/>
              <w:rPr>
                <w:rFonts w:ascii="Arial" w:hAnsi="Arial" w:cs="Arial"/>
                <w:b/>
                <w:i w:val="0"/>
                <w:sz w:val="20"/>
              </w:rPr>
            </w:pPr>
            <w:r>
              <w:rPr>
                <w:rFonts w:ascii="Arial" w:hAnsi="Arial" w:cs="Arial"/>
                <w:b/>
                <w:i w:val="0"/>
                <w:sz w:val="20"/>
              </w:rPr>
              <w:t>Dipartimento di Scienza Aziendali e Giuridiche</w:t>
            </w:r>
          </w:p>
          <w:p w:rsidR="00A36A5F" w:rsidRPr="00A36A5F" w:rsidRDefault="00A36A5F">
            <w:pPr>
              <w:pStyle w:val="OiaeaeiYiio2"/>
              <w:spacing w:before="60" w:after="60"/>
              <w:jc w:val="left"/>
              <w:rPr>
                <w:rFonts w:ascii="Arial" w:hAnsi="Arial" w:cs="Arial"/>
                <w:i w:val="0"/>
                <w:sz w:val="20"/>
              </w:rPr>
            </w:pPr>
            <w:r w:rsidRPr="00A36A5F">
              <w:rPr>
                <w:rFonts w:ascii="Arial" w:hAnsi="Arial" w:cs="Arial"/>
                <w:i w:val="0"/>
                <w:sz w:val="20"/>
              </w:rPr>
              <w:t>Acquisizione di competenze giuridiche, economiche e gestionali</w:t>
            </w:r>
          </w:p>
          <w:p w:rsidR="00A36A5F" w:rsidRPr="00A36A5F" w:rsidRDefault="00A36A5F">
            <w:pPr>
              <w:pStyle w:val="OiaeaeiYiio2"/>
              <w:spacing w:before="60" w:after="60"/>
              <w:jc w:val="left"/>
              <w:rPr>
                <w:rFonts w:ascii="Arial" w:hAnsi="Arial" w:cs="Arial"/>
                <w:i w:val="0"/>
                <w:sz w:val="20"/>
              </w:rPr>
            </w:pPr>
            <w:r w:rsidRPr="00A36A5F">
              <w:rPr>
                <w:rFonts w:ascii="Arial" w:hAnsi="Arial" w:cs="Arial"/>
                <w:i w:val="0"/>
                <w:sz w:val="20"/>
              </w:rPr>
              <w:t>in materia sanitaria</w:t>
            </w:r>
          </w:p>
          <w:p w:rsidR="004B32E7" w:rsidRDefault="004B32E7">
            <w:pPr>
              <w:pStyle w:val="OiaeaeiYiio2"/>
              <w:spacing w:before="60" w:after="60"/>
              <w:jc w:val="left"/>
              <w:rPr>
                <w:rFonts w:ascii="Arial" w:hAnsi="Arial" w:cs="Arial"/>
                <w:b/>
                <w:i w:val="0"/>
                <w:sz w:val="20"/>
              </w:rPr>
            </w:pPr>
          </w:p>
          <w:p w:rsidR="004B32E7" w:rsidRDefault="00F66A32">
            <w:pPr>
              <w:pStyle w:val="OiaeaeiYiio2"/>
              <w:spacing w:before="60" w:after="60"/>
              <w:jc w:val="left"/>
            </w:pPr>
            <w:r>
              <w:rPr>
                <w:rFonts w:ascii="Arial" w:hAnsi="Arial" w:cs="Arial"/>
                <w:b/>
                <w:i w:val="0"/>
                <w:sz w:val="20"/>
              </w:rPr>
              <w:t>CORSO DI ALTA FORMAZIONE MANAGERIALE PER I DIRIGENTI SANITARI (Master di II Livello</w:t>
            </w:r>
            <w:r w:rsidR="00717AC7">
              <w:rPr>
                <w:rFonts w:ascii="Arial" w:hAnsi="Arial" w:cs="Arial"/>
                <w:b/>
                <w:i w:val="0"/>
                <w:sz w:val="20"/>
              </w:rPr>
              <w:t>)</w:t>
            </w:r>
          </w:p>
        </w:tc>
      </w:tr>
    </w:tbl>
    <w:p w:rsidR="00F93740" w:rsidRDefault="00F93740">
      <w:pPr>
        <w:rPr>
          <w:b/>
        </w:rPr>
      </w:pPr>
    </w:p>
    <w:p w:rsidR="00F93740" w:rsidRDefault="00F93740">
      <w:pPr>
        <w:rPr>
          <w:b/>
        </w:rPr>
      </w:pPr>
    </w:p>
    <w:p w:rsidR="00F93740" w:rsidRDefault="00F93740">
      <w:pPr>
        <w:rPr>
          <w:b/>
        </w:rPr>
      </w:pPr>
    </w:p>
    <w:p w:rsidR="00F93740" w:rsidRDefault="00F93740">
      <w:pPr>
        <w:rPr>
          <w:b/>
        </w:rPr>
      </w:pPr>
    </w:p>
    <w:p w:rsidR="00F93740" w:rsidRDefault="00F93740">
      <w:pPr>
        <w:rPr>
          <w:b/>
        </w:rPr>
      </w:pPr>
    </w:p>
    <w:p w:rsidR="00F93740" w:rsidRDefault="00F93740">
      <w:pPr>
        <w:rPr>
          <w:b/>
        </w:rPr>
      </w:pPr>
    </w:p>
    <w:p w:rsidR="00F93740" w:rsidRDefault="00F93740">
      <w:pPr>
        <w:rPr>
          <w:b/>
        </w:rPr>
      </w:pPr>
    </w:p>
    <w:p w:rsidR="00F93740" w:rsidRDefault="00F93740"/>
    <w:p w:rsidR="00F93740" w:rsidRDefault="00F93740">
      <w:r>
        <w:pict>
          <v:shape id="_x0000_s1027" type="#_x0000_t202" style="position:absolute;margin-left:-5.4pt;margin-top:.05pt;width:147.1pt;height:38pt;z-index:251655680;mso-wrap-distance-left:0;mso-wrap-distance-right:7.05pt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2943"/>
                  </w:tblGrid>
                  <w:tr w:rsidR="00F93740">
                    <w:tc>
                      <w:tcPr>
                        <w:tcW w:w="2943" w:type="dxa"/>
                        <w:shd w:val="clear" w:color="auto" w:fill="auto"/>
                        <w:vAlign w:val="center"/>
                      </w:tcPr>
                      <w:p w:rsidR="00F93740" w:rsidRDefault="00F93740">
                        <w:pPr>
                          <w:pStyle w:val="Aeeaoaeaa1"/>
                          <w:jc w:val="center"/>
                          <w:rPr>
                            <w:rFonts w:ascii="Arial" w:hAnsi="Arial" w:cs="Arial"/>
                            <w:smallCap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mallCaps/>
                            <w:sz w:val="22"/>
                            <w:szCs w:val="22"/>
                          </w:rPr>
                          <w:t>Istruzione e formazione</w:t>
                        </w:r>
                      </w:p>
                      <w:p w:rsidR="00F93740" w:rsidRDefault="00F93740">
                        <w:pPr>
                          <w:pStyle w:val="Aaoeeu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mallCaps/>
                            <w:sz w:val="22"/>
                            <w:szCs w:val="22"/>
                          </w:rPr>
                          <w:t>Corsi di Specializzazione</w:t>
                        </w:r>
                      </w:p>
                      <w:p w:rsidR="00F93740" w:rsidRDefault="00F93740">
                        <w:pPr>
                          <w:pStyle w:val="Aaoeeu"/>
                          <w:rPr>
                            <w:b/>
                          </w:rPr>
                        </w:pPr>
                      </w:p>
                    </w:tc>
                  </w:tr>
                </w:tbl>
                <w:p w:rsidR="00F93740" w:rsidRDefault="00F93740">
                  <w:r>
                    <w:t xml:space="preserve"> </w:t>
                  </w:r>
                </w:p>
              </w:txbxContent>
            </v:textbox>
            <w10:wrap type="square"/>
          </v:shape>
        </w:pict>
      </w:r>
    </w:p>
    <w:tbl>
      <w:tblPr>
        <w:tblW w:w="0" w:type="auto"/>
        <w:tblLayout w:type="fixed"/>
        <w:tblLook w:val="0000"/>
      </w:tblPr>
      <w:tblGrid>
        <w:gridCol w:w="2943"/>
        <w:gridCol w:w="284"/>
        <w:gridCol w:w="7229"/>
      </w:tblGrid>
      <w:tr w:rsidR="00F93740">
        <w:tc>
          <w:tcPr>
            <w:tcW w:w="2943" w:type="dxa"/>
            <w:shd w:val="clear" w:color="auto" w:fill="auto"/>
          </w:tcPr>
          <w:p w:rsidR="00F93740" w:rsidRDefault="00F93740">
            <w:pPr>
              <w:pStyle w:val="OiaeaeiYiio2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i w:val="0"/>
                <w:sz w:val="20"/>
              </w:rPr>
              <w:t xml:space="preserve">• Date </w:t>
            </w:r>
          </w:p>
        </w:tc>
        <w:tc>
          <w:tcPr>
            <w:tcW w:w="284" w:type="dxa"/>
            <w:shd w:val="clear" w:color="auto" w:fill="auto"/>
          </w:tcPr>
          <w:p w:rsidR="00F93740" w:rsidRDefault="00F93740">
            <w:pPr>
              <w:pStyle w:val="Aaoeeu"/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7229" w:type="dxa"/>
            <w:shd w:val="clear" w:color="auto" w:fill="auto"/>
          </w:tcPr>
          <w:p w:rsidR="00F93740" w:rsidRDefault="00F93740">
            <w:pPr>
              <w:pStyle w:val="OiaeaeiYiio2"/>
              <w:spacing w:before="20" w:after="20"/>
              <w:jc w:val="left"/>
            </w:pPr>
            <w:r>
              <w:rPr>
                <w:rFonts w:ascii="Arial" w:hAnsi="Arial" w:cs="Arial"/>
                <w:i w:val="0"/>
                <w:sz w:val="20"/>
              </w:rPr>
              <w:t>16/12/1998</w:t>
            </w:r>
          </w:p>
        </w:tc>
      </w:tr>
      <w:tr w:rsidR="00F93740">
        <w:tc>
          <w:tcPr>
            <w:tcW w:w="2943" w:type="dxa"/>
            <w:shd w:val="clear" w:color="auto" w:fill="auto"/>
          </w:tcPr>
          <w:p w:rsidR="00F93740" w:rsidRDefault="00F93740">
            <w:pPr>
              <w:pStyle w:val="OiaeaeiYiio2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i w:val="0"/>
                <w:sz w:val="20"/>
              </w:rPr>
              <w:t>• Nome e tipo di istituto di istruzione o formazione</w:t>
            </w:r>
          </w:p>
        </w:tc>
        <w:tc>
          <w:tcPr>
            <w:tcW w:w="284" w:type="dxa"/>
            <w:shd w:val="clear" w:color="auto" w:fill="auto"/>
          </w:tcPr>
          <w:p w:rsidR="00F93740" w:rsidRDefault="00F93740">
            <w:pPr>
              <w:pStyle w:val="Aaoeeu"/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7229" w:type="dxa"/>
            <w:shd w:val="clear" w:color="auto" w:fill="auto"/>
          </w:tcPr>
          <w:p w:rsidR="00F93740" w:rsidRDefault="00F93740">
            <w:pPr>
              <w:spacing w:before="60"/>
            </w:pPr>
            <w:r>
              <w:rPr>
                <w:szCs w:val="20"/>
              </w:rPr>
              <w:t>Università degli Studi Magna Graecia Catanzaro</w:t>
            </w:r>
          </w:p>
          <w:p w:rsidR="00F93740" w:rsidRDefault="00F93740">
            <w:pPr>
              <w:pStyle w:val="OiaeaeiYiio2"/>
              <w:spacing w:before="20" w:after="60"/>
              <w:jc w:val="left"/>
            </w:pPr>
            <w:r>
              <w:rPr>
                <w:rFonts w:ascii="Arial" w:hAnsi="Arial" w:cs="Arial"/>
                <w:i w:val="0"/>
                <w:sz w:val="20"/>
              </w:rPr>
              <w:t>Clinica Pediatrica</w:t>
            </w:r>
          </w:p>
        </w:tc>
      </w:tr>
      <w:tr w:rsidR="00F93740">
        <w:tc>
          <w:tcPr>
            <w:tcW w:w="2943" w:type="dxa"/>
            <w:shd w:val="clear" w:color="auto" w:fill="auto"/>
          </w:tcPr>
          <w:p w:rsidR="00F93740" w:rsidRDefault="00F93740">
            <w:pPr>
              <w:pStyle w:val="OiaeaeiYiio2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i w:val="0"/>
                <w:sz w:val="20"/>
              </w:rPr>
              <w:t>• Principali materie/abilità professionali oggetto dello studio</w:t>
            </w:r>
          </w:p>
        </w:tc>
        <w:tc>
          <w:tcPr>
            <w:tcW w:w="284" w:type="dxa"/>
            <w:shd w:val="clear" w:color="auto" w:fill="auto"/>
          </w:tcPr>
          <w:p w:rsidR="00F93740" w:rsidRDefault="00F93740">
            <w:pPr>
              <w:pStyle w:val="Aaoeeu"/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7229" w:type="dxa"/>
            <w:shd w:val="clear" w:color="auto" w:fill="auto"/>
          </w:tcPr>
          <w:p w:rsidR="00F93740" w:rsidRDefault="00F93740">
            <w:pPr>
              <w:pStyle w:val="OiaeaeiYiio2"/>
              <w:spacing w:before="60" w:after="60"/>
              <w:jc w:val="both"/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</w:rPr>
              <w:t xml:space="preserve">Corso di Specializzazione (normative CEE) in Pediatria </w:t>
            </w:r>
          </w:p>
          <w:p w:rsidR="00F93740" w:rsidRDefault="00F93740">
            <w:pPr>
              <w:pStyle w:val="OiaeaeiYiio2"/>
              <w:spacing w:before="60" w:after="60"/>
              <w:jc w:val="both"/>
            </w:pPr>
            <w:r>
              <w:rPr>
                <w:rFonts w:ascii="Arial" w:hAnsi="Arial" w:cs="Arial"/>
                <w:i w:val="0"/>
                <w:sz w:val="20"/>
              </w:rPr>
              <w:t xml:space="preserve">Tesi: </w:t>
            </w:r>
            <w:r>
              <w:rPr>
                <w:rFonts w:ascii="Arial" w:hAnsi="Arial" w:cs="Arial"/>
                <w:i w:val="0"/>
                <w:sz w:val="20"/>
                <w:u w:val="single"/>
              </w:rPr>
              <w:t>Incidenza delle Cardiopatie Congenite isolate e sindromiche nella popolazione neonatale crotonese sottoposta a screening nel quinquennio 1993-1997</w:t>
            </w:r>
          </w:p>
        </w:tc>
      </w:tr>
      <w:tr w:rsidR="00F93740">
        <w:tc>
          <w:tcPr>
            <w:tcW w:w="2943" w:type="dxa"/>
            <w:shd w:val="clear" w:color="auto" w:fill="auto"/>
          </w:tcPr>
          <w:p w:rsidR="00F93740" w:rsidRDefault="00F93740">
            <w:pPr>
              <w:pStyle w:val="OiaeaeiYiio2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i w:val="0"/>
                <w:sz w:val="20"/>
              </w:rPr>
              <w:t>• Qualifica conseguita</w:t>
            </w:r>
          </w:p>
        </w:tc>
        <w:tc>
          <w:tcPr>
            <w:tcW w:w="284" w:type="dxa"/>
            <w:shd w:val="clear" w:color="auto" w:fill="auto"/>
          </w:tcPr>
          <w:p w:rsidR="00F93740" w:rsidRDefault="00F93740">
            <w:pPr>
              <w:pStyle w:val="Aaoeeu"/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7229" w:type="dxa"/>
            <w:shd w:val="clear" w:color="auto" w:fill="auto"/>
          </w:tcPr>
          <w:p w:rsidR="00F93740" w:rsidRDefault="00717AC7">
            <w:pPr>
              <w:pStyle w:val="OiaeaeiYiio2"/>
              <w:spacing w:before="20" w:after="60"/>
              <w:jc w:val="left"/>
            </w:pPr>
            <w:r>
              <w:rPr>
                <w:rFonts w:ascii="Arial" w:hAnsi="Arial" w:cs="Arial"/>
                <w:b/>
                <w:i w:val="0"/>
                <w:sz w:val="20"/>
              </w:rPr>
              <w:t>SPECIALIZZAZIONE IN PEDIATRIA</w:t>
            </w:r>
            <w:r w:rsidR="00F93740">
              <w:rPr>
                <w:rFonts w:ascii="Arial" w:hAnsi="Arial" w:cs="Arial"/>
                <w:b/>
                <w:i w:val="0"/>
                <w:sz w:val="20"/>
              </w:rPr>
              <w:t xml:space="preserve"> </w:t>
            </w:r>
          </w:p>
        </w:tc>
      </w:tr>
    </w:tbl>
    <w:p w:rsidR="00F93740" w:rsidRDefault="00F93740">
      <w:pPr>
        <w:rPr>
          <w:b/>
        </w:rPr>
      </w:pPr>
    </w:p>
    <w:p w:rsidR="00F93740" w:rsidRDefault="00F93740">
      <w:pPr>
        <w:rPr>
          <w:b/>
        </w:rPr>
      </w:pPr>
      <w:r>
        <w:pict>
          <v:shape id="_x0000_s1028" type="#_x0000_t202" style="position:absolute;margin-left:-5.4pt;margin-top:.05pt;width:147.1pt;height:26.35pt;z-index:251656704;mso-wrap-distance-left:0;mso-wrap-distance-right:7.05pt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2943"/>
                  </w:tblGrid>
                  <w:tr w:rsidR="00F93740">
                    <w:tc>
                      <w:tcPr>
                        <w:tcW w:w="2943" w:type="dxa"/>
                        <w:shd w:val="clear" w:color="auto" w:fill="auto"/>
                        <w:vAlign w:val="center"/>
                      </w:tcPr>
                      <w:p w:rsidR="00F93740" w:rsidRDefault="00F93740">
                        <w:pPr>
                          <w:pStyle w:val="Aeeaoaeaa1"/>
                          <w:jc w:val="center"/>
                          <w:rPr>
                            <w:rFonts w:ascii="Arial" w:hAnsi="Arial" w:cs="Arial"/>
                            <w:smallCap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mallCaps/>
                            <w:sz w:val="22"/>
                            <w:szCs w:val="22"/>
                          </w:rPr>
                          <w:t>Istruzione e formazione</w:t>
                        </w:r>
                      </w:p>
                      <w:p w:rsidR="00F93740" w:rsidRDefault="00F93740">
                        <w:pPr>
                          <w:pStyle w:val="Aaoeeu"/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smallCaps/>
                            <w:sz w:val="22"/>
                            <w:szCs w:val="22"/>
                          </w:rPr>
                          <w:t>Corso di Laurea</w:t>
                        </w:r>
                      </w:p>
                    </w:tc>
                  </w:tr>
                </w:tbl>
                <w:p w:rsidR="00F93740" w:rsidRDefault="00F93740">
                  <w:r>
                    <w:t xml:space="preserve"> </w:t>
                  </w:r>
                </w:p>
              </w:txbxContent>
            </v:textbox>
            <w10:wrap type="square"/>
          </v:shape>
        </w:pict>
      </w:r>
    </w:p>
    <w:tbl>
      <w:tblPr>
        <w:tblW w:w="0" w:type="auto"/>
        <w:tblLayout w:type="fixed"/>
        <w:tblLook w:val="0000"/>
      </w:tblPr>
      <w:tblGrid>
        <w:gridCol w:w="2943"/>
        <w:gridCol w:w="284"/>
        <w:gridCol w:w="7229"/>
      </w:tblGrid>
      <w:tr w:rsidR="00F93740">
        <w:tc>
          <w:tcPr>
            <w:tcW w:w="2943" w:type="dxa"/>
            <w:shd w:val="clear" w:color="auto" w:fill="auto"/>
          </w:tcPr>
          <w:p w:rsidR="00F93740" w:rsidRDefault="00F93740">
            <w:pPr>
              <w:pStyle w:val="OiaeaeiYiio2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i w:val="0"/>
                <w:sz w:val="20"/>
              </w:rPr>
              <w:t xml:space="preserve">• Date </w:t>
            </w:r>
          </w:p>
        </w:tc>
        <w:tc>
          <w:tcPr>
            <w:tcW w:w="284" w:type="dxa"/>
            <w:shd w:val="clear" w:color="auto" w:fill="auto"/>
          </w:tcPr>
          <w:p w:rsidR="00F93740" w:rsidRDefault="00F93740">
            <w:pPr>
              <w:pStyle w:val="Aaoeeu"/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7229" w:type="dxa"/>
            <w:shd w:val="clear" w:color="auto" w:fill="auto"/>
          </w:tcPr>
          <w:p w:rsidR="00F93740" w:rsidRDefault="00F93740">
            <w:pPr>
              <w:pStyle w:val="OiaeaeiYiio2"/>
              <w:spacing w:before="20" w:after="20"/>
              <w:jc w:val="left"/>
            </w:pPr>
            <w:r>
              <w:rPr>
                <w:rFonts w:ascii="Arial" w:hAnsi="Arial" w:cs="Arial"/>
                <w:i w:val="0"/>
                <w:sz w:val="20"/>
              </w:rPr>
              <w:t>25/07/1986</w:t>
            </w:r>
          </w:p>
        </w:tc>
      </w:tr>
      <w:tr w:rsidR="00F93740">
        <w:tc>
          <w:tcPr>
            <w:tcW w:w="2943" w:type="dxa"/>
            <w:shd w:val="clear" w:color="auto" w:fill="auto"/>
          </w:tcPr>
          <w:p w:rsidR="00F93740" w:rsidRDefault="00F93740">
            <w:pPr>
              <w:pStyle w:val="OiaeaeiYiio2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i w:val="0"/>
                <w:sz w:val="20"/>
              </w:rPr>
              <w:t>• Nome e tipo di istituto di istruzione o formazione</w:t>
            </w:r>
          </w:p>
        </w:tc>
        <w:tc>
          <w:tcPr>
            <w:tcW w:w="284" w:type="dxa"/>
            <w:shd w:val="clear" w:color="auto" w:fill="auto"/>
          </w:tcPr>
          <w:p w:rsidR="00F93740" w:rsidRDefault="00F93740">
            <w:pPr>
              <w:pStyle w:val="Aaoeeu"/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7229" w:type="dxa"/>
            <w:shd w:val="clear" w:color="auto" w:fill="auto"/>
          </w:tcPr>
          <w:p w:rsidR="00F93740" w:rsidRDefault="00F93740">
            <w:pPr>
              <w:pStyle w:val="OiaeaeiYiio2"/>
              <w:spacing w:before="60" w:after="20"/>
              <w:jc w:val="left"/>
            </w:pPr>
            <w:r>
              <w:rPr>
                <w:rFonts w:ascii="Arial" w:hAnsi="Arial" w:cs="Arial"/>
                <w:i w:val="0"/>
                <w:sz w:val="20"/>
              </w:rPr>
              <w:t>Università degli Studi di Perugia</w:t>
            </w:r>
          </w:p>
        </w:tc>
      </w:tr>
      <w:tr w:rsidR="00F93740">
        <w:tc>
          <w:tcPr>
            <w:tcW w:w="2943" w:type="dxa"/>
            <w:shd w:val="clear" w:color="auto" w:fill="auto"/>
          </w:tcPr>
          <w:p w:rsidR="00F93740" w:rsidRDefault="00F93740">
            <w:pPr>
              <w:pStyle w:val="OiaeaeiYiio2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i w:val="0"/>
                <w:sz w:val="20"/>
              </w:rPr>
              <w:t>• Principali materie/abilità professionali oggetto dello studio</w:t>
            </w:r>
          </w:p>
        </w:tc>
        <w:tc>
          <w:tcPr>
            <w:tcW w:w="284" w:type="dxa"/>
            <w:shd w:val="clear" w:color="auto" w:fill="auto"/>
          </w:tcPr>
          <w:p w:rsidR="00F93740" w:rsidRDefault="00F93740">
            <w:pPr>
              <w:pStyle w:val="Aaoeeu"/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7229" w:type="dxa"/>
            <w:shd w:val="clear" w:color="auto" w:fill="auto"/>
          </w:tcPr>
          <w:p w:rsidR="00F93740" w:rsidRDefault="00F93740">
            <w:pPr>
              <w:pStyle w:val="OiaeaeiYiio2"/>
              <w:spacing w:before="60" w:after="20"/>
              <w:jc w:val="left"/>
              <w:rPr>
                <w:rFonts w:cs="Arial"/>
              </w:rPr>
            </w:pPr>
            <w:r>
              <w:rPr>
                <w:rFonts w:ascii="Arial" w:hAnsi="Arial" w:cs="Arial"/>
                <w:i w:val="0"/>
                <w:sz w:val="20"/>
              </w:rPr>
              <w:t>Corso di Laurea in Medicina e Chirurgia</w:t>
            </w:r>
          </w:p>
          <w:p w:rsidR="00F93740" w:rsidRDefault="00F93740">
            <w:pPr>
              <w:spacing w:after="60"/>
            </w:pPr>
            <w:r>
              <w:rPr>
                <w:szCs w:val="20"/>
              </w:rPr>
              <w:t>Pediatria</w:t>
            </w:r>
          </w:p>
        </w:tc>
      </w:tr>
      <w:tr w:rsidR="00F93740">
        <w:tc>
          <w:tcPr>
            <w:tcW w:w="2943" w:type="dxa"/>
            <w:shd w:val="clear" w:color="auto" w:fill="auto"/>
          </w:tcPr>
          <w:p w:rsidR="00F93740" w:rsidRDefault="00F93740">
            <w:pPr>
              <w:pStyle w:val="OiaeaeiYiio2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i w:val="0"/>
                <w:sz w:val="20"/>
              </w:rPr>
              <w:t>• Qualifica conseguita</w:t>
            </w:r>
          </w:p>
        </w:tc>
        <w:tc>
          <w:tcPr>
            <w:tcW w:w="284" w:type="dxa"/>
            <w:shd w:val="clear" w:color="auto" w:fill="auto"/>
          </w:tcPr>
          <w:p w:rsidR="00F93740" w:rsidRDefault="00F93740">
            <w:pPr>
              <w:pStyle w:val="Aaoeeu"/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7229" w:type="dxa"/>
            <w:shd w:val="clear" w:color="auto" w:fill="auto"/>
          </w:tcPr>
          <w:p w:rsidR="00F93740" w:rsidRDefault="00717AC7">
            <w:pPr>
              <w:spacing w:before="60"/>
              <w:rPr>
                <w:szCs w:val="20"/>
              </w:rPr>
            </w:pPr>
            <w:r>
              <w:rPr>
                <w:b/>
                <w:szCs w:val="20"/>
              </w:rPr>
              <w:t>LAUREA IN MEDICINA E CHIRURGIA</w:t>
            </w:r>
          </w:p>
          <w:p w:rsidR="00F93740" w:rsidRDefault="00F93740">
            <w:pPr>
              <w:spacing w:after="60"/>
            </w:pPr>
            <w:r>
              <w:rPr>
                <w:szCs w:val="20"/>
              </w:rPr>
              <w:t>Tesi Sperimentale sul “Significato diagnostico dell’Idrossiprolinuria: nuovo metodo d’indagine”</w:t>
            </w:r>
          </w:p>
        </w:tc>
      </w:tr>
    </w:tbl>
    <w:p w:rsidR="00F93740" w:rsidRDefault="00F93740">
      <w:pPr>
        <w:rPr>
          <w:b/>
        </w:rPr>
      </w:pPr>
    </w:p>
    <w:p w:rsidR="00F93740" w:rsidRDefault="00DC5741">
      <w:pPr>
        <w:rPr>
          <w:b/>
        </w:rPr>
      </w:pPr>
      <w:r>
        <w:pict>
          <v:line id="_x0000_s1034" style="position:absolute;z-index:251659776" from="154.15pt,11.85pt" to="154.15pt,661pt" strokeweight=".26mm">
            <v:stroke joinstyle="miter" endcap="square"/>
          </v:line>
        </w:pict>
      </w:r>
    </w:p>
    <w:tbl>
      <w:tblPr>
        <w:tblW w:w="0" w:type="auto"/>
        <w:tblLayout w:type="fixed"/>
        <w:tblLook w:val="0000"/>
      </w:tblPr>
      <w:tblGrid>
        <w:gridCol w:w="2943"/>
        <w:gridCol w:w="284"/>
        <w:gridCol w:w="7229"/>
      </w:tblGrid>
      <w:tr w:rsidR="00F93740">
        <w:tc>
          <w:tcPr>
            <w:tcW w:w="2943" w:type="dxa"/>
            <w:shd w:val="clear" w:color="auto" w:fill="auto"/>
          </w:tcPr>
          <w:p w:rsidR="00F93740" w:rsidRDefault="00F93740">
            <w:pPr>
              <w:pStyle w:val="OiaeaeiYiio2"/>
              <w:spacing w:before="20" w:after="20"/>
            </w:pPr>
            <w:r>
              <w:rPr>
                <w:rFonts w:ascii="Arial" w:hAnsi="Arial" w:cs="Arial"/>
                <w:i w:val="0"/>
                <w:sz w:val="20"/>
              </w:rPr>
              <w:t xml:space="preserve">• Date </w:t>
            </w:r>
          </w:p>
        </w:tc>
        <w:tc>
          <w:tcPr>
            <w:tcW w:w="284" w:type="dxa"/>
            <w:shd w:val="clear" w:color="auto" w:fill="auto"/>
          </w:tcPr>
          <w:p w:rsidR="00F93740" w:rsidRDefault="00F93740">
            <w:pPr>
              <w:pStyle w:val="Aaoeeu"/>
              <w:snapToGrid w:val="0"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F93740" w:rsidRDefault="00F93740">
            <w:pPr>
              <w:spacing w:before="60"/>
            </w:pPr>
            <w:r>
              <w:rPr>
                <w:szCs w:val="20"/>
              </w:rPr>
              <w:t>Luglio 1980</w:t>
            </w:r>
          </w:p>
        </w:tc>
      </w:tr>
      <w:tr w:rsidR="00F93740">
        <w:tc>
          <w:tcPr>
            <w:tcW w:w="2943" w:type="dxa"/>
            <w:shd w:val="clear" w:color="auto" w:fill="auto"/>
          </w:tcPr>
          <w:p w:rsidR="00F93740" w:rsidRDefault="00F93740">
            <w:pPr>
              <w:pStyle w:val="OiaeaeiYiio2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i w:val="0"/>
                <w:sz w:val="20"/>
              </w:rPr>
              <w:t>• Nome e tipo di istituto di istruzione o formazione</w:t>
            </w:r>
          </w:p>
        </w:tc>
        <w:tc>
          <w:tcPr>
            <w:tcW w:w="284" w:type="dxa"/>
            <w:shd w:val="clear" w:color="auto" w:fill="auto"/>
          </w:tcPr>
          <w:p w:rsidR="00F93740" w:rsidRDefault="00F93740">
            <w:pPr>
              <w:pStyle w:val="Aaoeeu"/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7229" w:type="dxa"/>
            <w:shd w:val="clear" w:color="auto" w:fill="auto"/>
          </w:tcPr>
          <w:p w:rsidR="00F93740" w:rsidRDefault="00F93740">
            <w:pPr>
              <w:spacing w:before="60"/>
            </w:pPr>
            <w:r>
              <w:rPr>
                <w:szCs w:val="20"/>
              </w:rPr>
              <w:t>Liceo Classico “D.Borrelli” Santa Severina (Kr)</w:t>
            </w:r>
          </w:p>
        </w:tc>
      </w:tr>
      <w:tr w:rsidR="00F93740">
        <w:tc>
          <w:tcPr>
            <w:tcW w:w="2943" w:type="dxa"/>
            <w:shd w:val="clear" w:color="auto" w:fill="auto"/>
          </w:tcPr>
          <w:p w:rsidR="00F93740" w:rsidRDefault="00F93740">
            <w:pPr>
              <w:pStyle w:val="OiaeaeiYiio2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i w:val="0"/>
                <w:sz w:val="20"/>
              </w:rPr>
              <w:t>• Qualifica conseguita</w:t>
            </w:r>
          </w:p>
        </w:tc>
        <w:tc>
          <w:tcPr>
            <w:tcW w:w="284" w:type="dxa"/>
            <w:shd w:val="clear" w:color="auto" w:fill="auto"/>
          </w:tcPr>
          <w:p w:rsidR="00F93740" w:rsidRDefault="00F93740">
            <w:pPr>
              <w:pStyle w:val="Aaoeeu"/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7229" w:type="dxa"/>
            <w:shd w:val="clear" w:color="auto" w:fill="auto"/>
          </w:tcPr>
          <w:p w:rsidR="00F93740" w:rsidRDefault="00717AC7">
            <w:pPr>
              <w:spacing w:before="60"/>
            </w:pPr>
            <w:r>
              <w:rPr>
                <w:b/>
                <w:szCs w:val="20"/>
              </w:rPr>
              <w:t>DIPLOMA DI MATURITA’ CLASSICA</w:t>
            </w:r>
            <w:r w:rsidR="00F93740">
              <w:rPr>
                <w:b/>
                <w:szCs w:val="20"/>
              </w:rPr>
              <w:t xml:space="preserve"> </w:t>
            </w:r>
          </w:p>
        </w:tc>
      </w:tr>
    </w:tbl>
    <w:p w:rsidR="00F93740" w:rsidRDefault="00F93740"/>
    <w:p w:rsidR="00F93740" w:rsidRDefault="00F93740">
      <w:r>
        <w:pict>
          <v:shape id="_x0000_s1029" type="#_x0000_t202" style="position:absolute;margin-left:-5.4pt;margin-top:.05pt;width:147.1pt;height:26.35pt;z-index:251657728;mso-wrap-distance-left:0;mso-wrap-distance-right:7.05pt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2943"/>
                  </w:tblGrid>
                  <w:tr w:rsidR="00F93740">
                    <w:tc>
                      <w:tcPr>
                        <w:tcW w:w="2943" w:type="dxa"/>
                        <w:shd w:val="clear" w:color="auto" w:fill="auto"/>
                      </w:tcPr>
                      <w:p w:rsidR="00F93740" w:rsidRDefault="00F93740">
                        <w:pPr>
                          <w:pStyle w:val="Aeeaoaeaa1"/>
                        </w:pPr>
                      </w:p>
                    </w:tc>
                  </w:tr>
                </w:tbl>
                <w:p w:rsidR="00F93740" w:rsidRDefault="00F93740">
                  <w:r>
                    <w:t xml:space="preserve"> </w:t>
                  </w:r>
                </w:p>
              </w:txbxContent>
            </v:textbox>
            <w10:wrap type="square"/>
          </v:shape>
        </w:pict>
      </w:r>
    </w:p>
    <w:p w:rsidR="00F93740" w:rsidRDefault="00F93740">
      <w:pPr>
        <w:pStyle w:val="Aaoeeu"/>
        <w:rPr>
          <w:rFonts w:ascii="Arial" w:hAnsi="Arial" w:cs="Arial"/>
        </w:rPr>
      </w:pPr>
    </w:p>
    <w:tbl>
      <w:tblPr>
        <w:tblW w:w="0" w:type="auto"/>
        <w:tblLayout w:type="fixed"/>
        <w:tblLook w:val="0000"/>
      </w:tblPr>
      <w:tblGrid>
        <w:gridCol w:w="2943"/>
        <w:gridCol w:w="284"/>
        <w:gridCol w:w="7229"/>
      </w:tblGrid>
      <w:tr w:rsidR="00F93740">
        <w:tc>
          <w:tcPr>
            <w:tcW w:w="2943" w:type="dxa"/>
            <w:shd w:val="clear" w:color="auto" w:fill="auto"/>
          </w:tcPr>
          <w:p w:rsidR="00F93740" w:rsidRDefault="00F93740">
            <w:pPr>
              <w:pStyle w:val="Aaoeeu"/>
              <w:spacing w:before="20" w:after="20"/>
              <w:ind w:right="3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Capacità e competenze relazionali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F93740" w:rsidRDefault="00F93740">
            <w:pPr>
              <w:pStyle w:val="Aaoeeu"/>
              <w:snapToGrid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7229" w:type="dxa"/>
            <w:shd w:val="clear" w:color="auto" w:fill="auto"/>
          </w:tcPr>
          <w:p w:rsidR="00F93740" w:rsidRDefault="00F93740">
            <w:pPr>
              <w:pStyle w:val="OiaeaeiYiio2"/>
              <w:jc w:val="both"/>
            </w:pPr>
            <w:r>
              <w:rPr>
                <w:rFonts w:ascii="Arial" w:hAnsi="Arial" w:cs="Arial"/>
                <w:i w:val="0"/>
                <w:sz w:val="20"/>
              </w:rPr>
              <w:t xml:space="preserve">Ottime capacità relazionali e comunicative. Lessico forbito. Capacità di scrittura ottima. Particolare attitudine alla comunicazione in ambito professionale </w:t>
            </w:r>
          </w:p>
        </w:tc>
      </w:tr>
    </w:tbl>
    <w:p w:rsidR="00F93740" w:rsidRDefault="00F93740">
      <w:pPr>
        <w:pStyle w:val="Aaoeeu"/>
        <w:rPr>
          <w:rFonts w:ascii="Arial" w:hAnsi="Arial" w:cs="Arial"/>
        </w:rPr>
      </w:pPr>
    </w:p>
    <w:tbl>
      <w:tblPr>
        <w:tblW w:w="0" w:type="auto"/>
        <w:tblLayout w:type="fixed"/>
        <w:tblLook w:val="0000"/>
      </w:tblPr>
      <w:tblGrid>
        <w:gridCol w:w="2943"/>
        <w:gridCol w:w="284"/>
        <w:gridCol w:w="7229"/>
      </w:tblGrid>
      <w:tr w:rsidR="00F93740" w:rsidRPr="00F240D1" w:rsidTr="00A44A1A">
        <w:tc>
          <w:tcPr>
            <w:tcW w:w="2943" w:type="dxa"/>
            <w:shd w:val="clear" w:color="auto" w:fill="auto"/>
          </w:tcPr>
          <w:p w:rsidR="00F93740" w:rsidRPr="00F240D1" w:rsidRDefault="00F93740">
            <w:pPr>
              <w:pStyle w:val="Aaoeeu"/>
              <w:spacing w:before="20" w:after="20"/>
              <w:ind w:right="33"/>
              <w:rPr>
                <w:rFonts w:ascii="Arial" w:hAnsi="Arial" w:cs="Arial"/>
              </w:rPr>
            </w:pPr>
            <w:r w:rsidRPr="00F240D1">
              <w:rPr>
                <w:rFonts w:ascii="Arial" w:hAnsi="Arial" w:cs="Arial"/>
              </w:rPr>
              <w:t xml:space="preserve">          Capacità e competenze organizzative  </w:t>
            </w:r>
          </w:p>
        </w:tc>
        <w:tc>
          <w:tcPr>
            <w:tcW w:w="284" w:type="dxa"/>
            <w:shd w:val="clear" w:color="auto" w:fill="auto"/>
          </w:tcPr>
          <w:p w:rsidR="00F93740" w:rsidRPr="00F240D1" w:rsidRDefault="00F93740">
            <w:pPr>
              <w:pStyle w:val="Aaoeeu"/>
              <w:snapToGrid w:val="0"/>
              <w:spacing w:before="20" w:after="20"/>
              <w:jc w:val="right"/>
              <w:rPr>
                <w:rFonts w:ascii="Arial" w:hAnsi="Arial" w:cs="Arial"/>
              </w:rPr>
            </w:pPr>
          </w:p>
        </w:tc>
        <w:tc>
          <w:tcPr>
            <w:tcW w:w="7229" w:type="dxa"/>
            <w:shd w:val="clear" w:color="auto" w:fill="auto"/>
          </w:tcPr>
          <w:p w:rsidR="00F93740" w:rsidRPr="00F240D1" w:rsidRDefault="00717AC7">
            <w:pPr>
              <w:pStyle w:val="Eaoaea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Presidente,</w:t>
            </w:r>
            <w:r w:rsidR="00F93740" w:rsidRPr="00F240D1">
              <w:rPr>
                <w:rFonts w:ascii="Arial" w:hAnsi="Arial" w:cs="Arial"/>
              </w:rPr>
              <w:t xml:space="preserve"> Moderatore e Relatore in Congressi di Neonatologia , Ped</w:t>
            </w:r>
            <w:r w:rsidR="007B1715">
              <w:rPr>
                <w:rFonts w:ascii="Arial" w:hAnsi="Arial" w:cs="Arial"/>
              </w:rPr>
              <w:t>iatria e Cardiologia Pediatrica</w:t>
            </w:r>
          </w:p>
          <w:p w:rsidR="00F93740" w:rsidRPr="00F240D1" w:rsidRDefault="00F93740">
            <w:pPr>
              <w:pStyle w:val="Eaoaeaa"/>
              <w:jc w:val="both"/>
              <w:rPr>
                <w:rFonts w:ascii="Arial" w:hAnsi="Arial" w:cs="Arial"/>
              </w:rPr>
            </w:pPr>
            <w:r w:rsidRPr="00F240D1">
              <w:rPr>
                <w:rFonts w:ascii="Arial" w:hAnsi="Arial" w:cs="Arial"/>
              </w:rPr>
              <w:t>Membro Segreteria Scientifica e Organizzativa in Congressi di Neonatologia e Ped</w:t>
            </w:r>
            <w:r w:rsidR="007B1715">
              <w:rPr>
                <w:rFonts w:ascii="Arial" w:hAnsi="Arial" w:cs="Arial"/>
              </w:rPr>
              <w:t>iatria e Cardiologia Pediatrica</w:t>
            </w:r>
          </w:p>
          <w:p w:rsidR="00F93740" w:rsidRPr="00F240D1" w:rsidRDefault="00F93740">
            <w:pPr>
              <w:pStyle w:val="Eaoaeaa"/>
              <w:jc w:val="both"/>
              <w:rPr>
                <w:rFonts w:ascii="Arial" w:hAnsi="Arial" w:cs="Arial"/>
              </w:rPr>
            </w:pPr>
            <w:r w:rsidRPr="00F240D1">
              <w:rPr>
                <w:rFonts w:ascii="Arial" w:hAnsi="Arial" w:cs="Arial"/>
              </w:rPr>
              <w:t>Già Fondatore e, poi,</w:t>
            </w:r>
            <w:r w:rsidR="005B4310">
              <w:rPr>
                <w:rFonts w:ascii="Arial" w:hAnsi="Arial" w:cs="Arial"/>
              </w:rPr>
              <w:t xml:space="preserve"> </w:t>
            </w:r>
            <w:r w:rsidRPr="00F240D1">
              <w:rPr>
                <w:rFonts w:ascii="Arial" w:hAnsi="Arial" w:cs="Arial"/>
              </w:rPr>
              <w:t>Promotore della Riapertura della Banca del Latte Umano Donato (B.L.U.D. “Ecuba”) nella S.O.C. Neonatologia -T.I.N. Crotone e Relatore nei Corsi sul</w:t>
            </w:r>
            <w:r w:rsidR="005B4310">
              <w:rPr>
                <w:rFonts w:ascii="Arial" w:hAnsi="Arial" w:cs="Arial"/>
              </w:rPr>
              <w:t>l’Allattamento Materno.</w:t>
            </w:r>
            <w:r w:rsidR="001B21C6">
              <w:rPr>
                <w:rFonts w:ascii="Arial" w:hAnsi="Arial" w:cs="Arial"/>
              </w:rPr>
              <w:t xml:space="preserve"> Prot DMI. N 5146 del 18-01-2017</w:t>
            </w:r>
            <w:r w:rsidR="005B4310">
              <w:rPr>
                <w:rFonts w:ascii="Arial" w:hAnsi="Arial" w:cs="Arial"/>
              </w:rPr>
              <w:t xml:space="preserve"> </w:t>
            </w:r>
          </w:p>
          <w:p w:rsidR="00F93740" w:rsidRPr="00F240D1" w:rsidRDefault="00F93740">
            <w:pPr>
              <w:pStyle w:val="Eaoaeaa"/>
              <w:jc w:val="both"/>
              <w:rPr>
                <w:rFonts w:ascii="Arial" w:hAnsi="Arial" w:cs="Arial"/>
              </w:rPr>
            </w:pPr>
          </w:p>
          <w:p w:rsidR="00F93740" w:rsidRDefault="00F93740">
            <w:pPr>
              <w:pStyle w:val="Eaoaeaa"/>
              <w:jc w:val="both"/>
              <w:rPr>
                <w:rFonts w:ascii="Arial" w:hAnsi="Arial" w:cs="Arial"/>
              </w:rPr>
            </w:pPr>
            <w:r w:rsidRPr="00F240D1">
              <w:rPr>
                <w:rFonts w:ascii="Arial" w:hAnsi="Arial" w:cs="Arial"/>
              </w:rPr>
              <w:t>In qualità di Istruttore di Rianimazione Neonatale indetto dalla Società italiana di Neonatologia dopo aver superato le prove finali di capacità applicative, ha organiz</w:t>
            </w:r>
            <w:r w:rsidR="00A44A1A">
              <w:rPr>
                <w:rFonts w:ascii="Arial" w:hAnsi="Arial" w:cs="Arial"/>
              </w:rPr>
              <w:t>zato e partecipato a diversi</w:t>
            </w:r>
            <w:r w:rsidRPr="00F240D1">
              <w:rPr>
                <w:rFonts w:ascii="Arial" w:hAnsi="Arial" w:cs="Arial"/>
              </w:rPr>
              <w:t xml:space="preserve"> Corsi Teorico-pratici di Rianimazione Cardio-Respiratoria Neonatale per Medici ed infermieri.</w:t>
            </w:r>
          </w:p>
          <w:p w:rsidR="00D02FB8" w:rsidRDefault="00D02FB8">
            <w:pPr>
              <w:pStyle w:val="Eaoaeaa"/>
              <w:jc w:val="both"/>
              <w:rPr>
                <w:rFonts w:ascii="Arial" w:hAnsi="Arial" w:cs="Arial"/>
              </w:rPr>
            </w:pPr>
          </w:p>
          <w:p w:rsidR="00D02FB8" w:rsidRDefault="00D02FB8">
            <w:pPr>
              <w:pStyle w:val="Eaoaeaa"/>
              <w:jc w:val="both"/>
              <w:rPr>
                <w:rFonts w:ascii="Arial" w:hAnsi="Arial" w:cs="Arial"/>
              </w:rPr>
            </w:pPr>
          </w:p>
          <w:p w:rsidR="00437F44" w:rsidRDefault="00437F44">
            <w:pPr>
              <w:pStyle w:val="Eaoaeaa"/>
              <w:jc w:val="both"/>
              <w:rPr>
                <w:rFonts w:ascii="Arial" w:hAnsi="Arial" w:cs="Arial"/>
              </w:rPr>
            </w:pPr>
          </w:p>
          <w:p w:rsidR="002530D9" w:rsidRDefault="002530D9">
            <w:pPr>
              <w:pStyle w:val="Eaoaeaa"/>
              <w:jc w:val="both"/>
              <w:rPr>
                <w:rFonts w:ascii="Arial" w:hAnsi="Arial" w:cs="Arial"/>
              </w:rPr>
            </w:pPr>
          </w:p>
          <w:p w:rsidR="002530D9" w:rsidRDefault="002530D9">
            <w:pPr>
              <w:pStyle w:val="Eaoaeaa"/>
              <w:jc w:val="both"/>
              <w:rPr>
                <w:rFonts w:ascii="Arial" w:hAnsi="Arial" w:cs="Arial"/>
              </w:rPr>
            </w:pPr>
          </w:p>
          <w:p w:rsidR="002530D9" w:rsidRDefault="002530D9">
            <w:pPr>
              <w:pStyle w:val="Eaoaeaa"/>
              <w:jc w:val="both"/>
              <w:rPr>
                <w:rFonts w:ascii="Arial" w:hAnsi="Arial" w:cs="Arial"/>
              </w:rPr>
            </w:pPr>
          </w:p>
          <w:tbl>
            <w:tblPr>
              <w:tblW w:w="7821" w:type="dxa"/>
              <w:tblInd w:w="108" w:type="dxa"/>
              <w:tblLayout w:type="fixed"/>
              <w:tblLook w:val="0000"/>
            </w:tblPr>
            <w:tblGrid>
              <w:gridCol w:w="7821"/>
            </w:tblGrid>
            <w:tr w:rsidR="00A44A1A" w:rsidTr="00830C84">
              <w:tc>
                <w:tcPr>
                  <w:tcW w:w="4608" w:type="dxa"/>
                  <w:shd w:val="clear" w:color="auto" w:fill="auto"/>
                </w:tcPr>
                <w:p w:rsidR="00A44A1A" w:rsidRDefault="00A44A1A" w:rsidP="00A44A1A">
                  <w:pPr>
                    <w:pStyle w:val="OiaeaeiYiio2"/>
                    <w:spacing w:before="20" w:after="20"/>
                    <w:jc w:val="left"/>
                    <w:rPr>
                      <w:rFonts w:ascii="Arial" w:hAnsi="Arial" w:cs="Arial"/>
                      <w:i w:val="0"/>
                      <w:sz w:val="20"/>
                    </w:rPr>
                  </w:pPr>
                  <w:r>
                    <w:rPr>
                      <w:rFonts w:ascii="Arial" w:hAnsi="Arial" w:cs="Arial"/>
                      <w:i w:val="0"/>
                      <w:sz w:val="20"/>
                    </w:rPr>
                    <w:t>01 Dicembre 2001</w:t>
                  </w:r>
                </w:p>
                <w:p w:rsidR="00A44A1A" w:rsidRDefault="00A44A1A" w:rsidP="00A44A1A">
                  <w:pPr>
                    <w:pStyle w:val="OiaeaeiYiio2"/>
                    <w:spacing w:before="20" w:after="20"/>
                    <w:jc w:val="left"/>
                    <w:rPr>
                      <w:rFonts w:ascii="Arial" w:hAnsi="Arial" w:cs="Arial"/>
                      <w:i w:val="0"/>
                      <w:sz w:val="20"/>
                    </w:rPr>
                  </w:pPr>
                  <w:r>
                    <w:rPr>
                      <w:rFonts w:ascii="Arial" w:hAnsi="Arial" w:cs="Arial"/>
                      <w:i w:val="0"/>
                      <w:sz w:val="20"/>
                    </w:rPr>
                    <w:t xml:space="preserve">Vincitore di una </w:t>
                  </w:r>
                  <w:r>
                    <w:rPr>
                      <w:rFonts w:ascii="Arial" w:hAnsi="Arial" w:cs="Arial"/>
                      <w:b/>
                      <w:i w:val="0"/>
                      <w:sz w:val="20"/>
                    </w:rPr>
                    <w:t xml:space="preserve">Borsa di Studio </w:t>
                  </w:r>
                  <w:r>
                    <w:rPr>
                      <w:rFonts w:ascii="Arial" w:hAnsi="Arial" w:cs="Arial"/>
                      <w:i w:val="0"/>
                      <w:sz w:val="20"/>
                    </w:rPr>
                    <w:t xml:space="preserve">indetta dalla </w:t>
                  </w:r>
                  <w:r>
                    <w:rPr>
                      <w:rFonts w:ascii="Arial" w:hAnsi="Arial" w:cs="Arial"/>
                      <w:b/>
                      <w:i w:val="0"/>
                      <w:sz w:val="20"/>
                    </w:rPr>
                    <w:t>Associazione Bambini Cardiopatici nel Mondo (</w:t>
                  </w:r>
                  <w:r>
                    <w:rPr>
                      <w:rFonts w:ascii="Arial" w:hAnsi="Arial" w:cs="Arial"/>
                      <w:i w:val="0"/>
                      <w:sz w:val="20"/>
                    </w:rPr>
                    <w:t>Periodo di aggiornamento di un mese  presso l’Istituto Policlinico San Donato Milanese di Cardiologia Neonatale e Pediatrica dell’Università di Milano)</w:t>
                  </w:r>
                </w:p>
                <w:p w:rsidR="00A44A1A" w:rsidRDefault="00A44A1A" w:rsidP="00A44A1A">
                  <w:pPr>
                    <w:pStyle w:val="OiaeaeiYiio2"/>
                    <w:spacing w:before="20" w:after="20"/>
                    <w:jc w:val="left"/>
                    <w:rPr>
                      <w:rFonts w:ascii="Arial" w:hAnsi="Arial" w:cs="Arial"/>
                      <w:i w:val="0"/>
                      <w:sz w:val="20"/>
                    </w:rPr>
                  </w:pPr>
                </w:p>
                <w:p w:rsidR="00A44A1A" w:rsidRDefault="00A44A1A" w:rsidP="00A44A1A">
                  <w:pPr>
                    <w:pStyle w:val="OiaeaeiYiio2"/>
                    <w:spacing w:before="20" w:after="20"/>
                    <w:jc w:val="left"/>
                    <w:rPr>
                      <w:rFonts w:ascii="Arial" w:hAnsi="Arial" w:cs="Arial"/>
                      <w:i w:val="0"/>
                      <w:sz w:val="20"/>
                    </w:rPr>
                  </w:pPr>
                  <w:r>
                    <w:rPr>
                      <w:rFonts w:ascii="Arial" w:hAnsi="Arial" w:cs="Arial"/>
                      <w:i w:val="0"/>
                      <w:sz w:val="20"/>
                    </w:rPr>
                    <w:t>Dal 1991 ha frequentato diversi Centri Universitari di Neonatologia-TIN, e di Cardiologia Pediatrica occupandosi in modo particolare dello studio della Ventilazione Meccanica, della Nutrizione Parenterale Totale , delle Cardiopatie Congenite ed acquisite e dell’Ecocardiografia</w:t>
                  </w:r>
                  <w:r w:rsidR="00717AC7">
                    <w:rPr>
                      <w:rFonts w:ascii="Arial" w:hAnsi="Arial" w:cs="Arial"/>
                      <w:i w:val="0"/>
                      <w:sz w:val="20"/>
                    </w:rPr>
                    <w:t xml:space="preserve"> fetale.</w:t>
                  </w:r>
                  <w:r>
                    <w:rPr>
                      <w:rFonts w:ascii="Arial" w:hAnsi="Arial" w:cs="Arial"/>
                      <w:b/>
                      <w:i w:val="0"/>
                      <w:sz w:val="20"/>
                    </w:rPr>
                    <w:t xml:space="preserve"> </w:t>
                  </w:r>
                </w:p>
                <w:p w:rsidR="00A44A1A" w:rsidRDefault="00A44A1A" w:rsidP="00A44A1A">
                  <w:pPr>
                    <w:pStyle w:val="OiaeaeiYiio2"/>
                    <w:spacing w:before="20" w:after="20"/>
                    <w:jc w:val="left"/>
                    <w:rPr>
                      <w:rFonts w:ascii="Arial" w:hAnsi="Arial" w:cs="Arial"/>
                      <w:i w:val="0"/>
                      <w:sz w:val="20"/>
                    </w:rPr>
                  </w:pPr>
                </w:p>
              </w:tc>
            </w:tr>
            <w:tr w:rsidR="00A44A1A" w:rsidTr="00830C84">
              <w:tc>
                <w:tcPr>
                  <w:tcW w:w="4608" w:type="dxa"/>
                  <w:shd w:val="clear" w:color="auto" w:fill="auto"/>
                </w:tcPr>
                <w:p w:rsidR="00A44A1A" w:rsidRDefault="00A44A1A" w:rsidP="00A44A1A">
                  <w:pPr>
                    <w:pStyle w:val="OiaeaeiYiio2"/>
                    <w:spacing w:before="20" w:after="20"/>
                    <w:jc w:val="left"/>
                    <w:rPr>
                      <w:rFonts w:ascii="Arial" w:hAnsi="Arial" w:cs="Arial"/>
                      <w:i w:val="0"/>
                      <w:sz w:val="20"/>
                    </w:rPr>
                  </w:pPr>
                  <w:r>
                    <w:rPr>
                      <w:rFonts w:ascii="Arial" w:hAnsi="Arial" w:cs="Arial"/>
                      <w:i w:val="0"/>
                      <w:sz w:val="20"/>
                    </w:rPr>
                    <w:t>Membro della Società Italiana di Neonatologia</w:t>
                  </w:r>
                </w:p>
                <w:p w:rsidR="00A44A1A" w:rsidRDefault="00A44A1A" w:rsidP="00A44A1A">
                  <w:pPr>
                    <w:pStyle w:val="OiaeaeiYiio2"/>
                    <w:spacing w:before="20" w:after="20"/>
                    <w:jc w:val="left"/>
                    <w:rPr>
                      <w:rFonts w:ascii="Arial" w:hAnsi="Arial" w:cs="Arial"/>
                      <w:i w:val="0"/>
                      <w:sz w:val="20"/>
                    </w:rPr>
                  </w:pPr>
                  <w:r>
                    <w:rPr>
                      <w:rFonts w:ascii="Arial" w:hAnsi="Arial" w:cs="Arial"/>
                      <w:i w:val="0"/>
                      <w:sz w:val="20"/>
                    </w:rPr>
                    <w:t>Membro della Società Italiana di Pediatria</w:t>
                  </w:r>
                </w:p>
                <w:p w:rsidR="00A44A1A" w:rsidRDefault="00A44A1A" w:rsidP="00A44A1A">
                  <w:pPr>
                    <w:pStyle w:val="OiaeaeiYiio2"/>
                    <w:spacing w:before="20" w:after="20"/>
                    <w:jc w:val="left"/>
                    <w:rPr>
                      <w:rFonts w:ascii="Arial" w:hAnsi="Arial" w:cs="Arial"/>
                      <w:i w:val="0"/>
                      <w:sz w:val="20"/>
                    </w:rPr>
                  </w:pPr>
                  <w:r>
                    <w:rPr>
                      <w:rFonts w:ascii="Arial" w:hAnsi="Arial" w:cs="Arial"/>
                      <w:i w:val="0"/>
                      <w:sz w:val="20"/>
                    </w:rPr>
                    <w:t>Membro della Società Italiana di Cardiologia Ped</w:t>
                  </w:r>
                  <w:r w:rsidR="00717AC7">
                    <w:rPr>
                      <w:rFonts w:ascii="Arial" w:hAnsi="Arial" w:cs="Arial"/>
                      <w:i w:val="0"/>
                      <w:sz w:val="20"/>
                    </w:rPr>
                    <w:t>iatrica</w:t>
                  </w:r>
                  <w:r>
                    <w:rPr>
                      <w:rFonts w:ascii="Arial" w:hAnsi="Arial" w:cs="Arial"/>
                      <w:i w:val="0"/>
                      <w:sz w:val="20"/>
                    </w:rPr>
                    <w:t>.</w:t>
                  </w:r>
                </w:p>
                <w:p w:rsidR="00A44A1A" w:rsidRDefault="00A44A1A" w:rsidP="00A44A1A">
                  <w:pPr>
                    <w:pStyle w:val="OiaeaeiYiio2"/>
                    <w:spacing w:before="20" w:after="20"/>
                    <w:jc w:val="left"/>
                    <w:rPr>
                      <w:rFonts w:ascii="Arial" w:hAnsi="Arial" w:cs="Arial"/>
                      <w:i w:val="0"/>
                      <w:sz w:val="20"/>
                    </w:rPr>
                  </w:pPr>
                  <w:r>
                    <w:rPr>
                      <w:rFonts w:ascii="Arial" w:hAnsi="Arial" w:cs="Arial"/>
                      <w:i w:val="0"/>
                      <w:sz w:val="20"/>
                    </w:rPr>
                    <w:t xml:space="preserve">Membro del Gruppo di </w:t>
                  </w:r>
                  <w:r w:rsidRPr="005E57EB">
                    <w:rPr>
                      <w:rFonts w:ascii="Arial" w:hAnsi="Arial" w:cs="Arial"/>
                      <w:b/>
                      <w:i w:val="0"/>
                      <w:sz w:val="20"/>
                    </w:rPr>
                    <w:t>Studio</w:t>
                  </w:r>
                  <w:r>
                    <w:rPr>
                      <w:rFonts w:ascii="Arial" w:hAnsi="Arial" w:cs="Arial"/>
                      <w:i w:val="0"/>
                      <w:sz w:val="20"/>
                    </w:rPr>
                    <w:t xml:space="preserve"> Terapia Intensiva della Prima Infanzia</w:t>
                  </w:r>
                </w:p>
                <w:p w:rsidR="001E7604" w:rsidRDefault="001E7604" w:rsidP="00A44A1A">
                  <w:pPr>
                    <w:pStyle w:val="OiaeaeiYiio2"/>
                    <w:spacing w:before="20" w:after="20"/>
                    <w:jc w:val="left"/>
                    <w:rPr>
                      <w:rFonts w:ascii="Arial" w:hAnsi="Arial" w:cs="Arial"/>
                      <w:i w:val="0"/>
                      <w:sz w:val="20"/>
                    </w:rPr>
                  </w:pPr>
                </w:p>
                <w:p w:rsidR="001E7604" w:rsidRDefault="001E7604" w:rsidP="00A44A1A">
                  <w:pPr>
                    <w:pStyle w:val="OiaeaeiYiio2"/>
                    <w:spacing w:before="20" w:after="20"/>
                    <w:jc w:val="left"/>
                    <w:rPr>
                      <w:rFonts w:ascii="Arial" w:hAnsi="Arial" w:cs="Arial"/>
                      <w:i w:val="0"/>
                      <w:sz w:val="20"/>
                    </w:rPr>
                  </w:pPr>
                </w:p>
                <w:p w:rsidR="00A44A1A" w:rsidRPr="005E57EB" w:rsidRDefault="001E7604" w:rsidP="00A44A1A">
                  <w:pPr>
                    <w:pStyle w:val="OiaeaeiYiio2"/>
                    <w:spacing w:before="20" w:after="20"/>
                    <w:jc w:val="left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Crotone, 04-04-2019</w:t>
                  </w:r>
                  <w:r w:rsidR="00A44A1A" w:rsidRPr="005E57EB">
                    <w:rPr>
                      <w:rFonts w:ascii="Arial" w:hAnsi="Arial" w:cs="Arial"/>
                      <w:sz w:val="20"/>
                    </w:rPr>
                    <w:t xml:space="preserve">     Antonio Belcastro</w:t>
                  </w:r>
                </w:p>
                <w:p w:rsidR="00A44A1A" w:rsidRDefault="00A44A1A" w:rsidP="00A44A1A">
                  <w:pPr>
                    <w:pStyle w:val="OiaeaeiYiio2"/>
                    <w:spacing w:before="20" w:after="20"/>
                    <w:jc w:val="left"/>
                  </w:pPr>
                  <w:r>
                    <w:rPr>
                      <w:rFonts w:ascii="Arial" w:hAnsi="Arial" w:cs="Arial"/>
                      <w:i w:val="0"/>
                      <w:sz w:val="20"/>
                    </w:rPr>
                    <w:t xml:space="preserve">   </w:t>
                  </w:r>
                </w:p>
              </w:tc>
            </w:tr>
          </w:tbl>
          <w:p w:rsidR="002530D9" w:rsidRDefault="002530D9">
            <w:pPr>
              <w:pStyle w:val="Eaoaeaa"/>
              <w:jc w:val="both"/>
              <w:rPr>
                <w:rFonts w:ascii="Arial" w:hAnsi="Arial" w:cs="Arial"/>
              </w:rPr>
            </w:pPr>
          </w:p>
          <w:p w:rsidR="002530D9" w:rsidRDefault="002530D9">
            <w:pPr>
              <w:pStyle w:val="Eaoaeaa"/>
              <w:jc w:val="both"/>
              <w:rPr>
                <w:rFonts w:ascii="Arial" w:hAnsi="Arial" w:cs="Arial"/>
              </w:rPr>
            </w:pPr>
          </w:p>
          <w:p w:rsidR="002530D9" w:rsidRDefault="002530D9">
            <w:pPr>
              <w:pStyle w:val="Eaoaeaa"/>
              <w:jc w:val="both"/>
              <w:rPr>
                <w:rFonts w:ascii="Arial" w:hAnsi="Arial" w:cs="Arial"/>
              </w:rPr>
            </w:pPr>
          </w:p>
          <w:p w:rsidR="002530D9" w:rsidRDefault="002530D9">
            <w:pPr>
              <w:pStyle w:val="Eaoaeaa"/>
              <w:jc w:val="both"/>
              <w:rPr>
                <w:rFonts w:ascii="Arial" w:hAnsi="Arial" w:cs="Arial"/>
              </w:rPr>
            </w:pPr>
          </w:p>
          <w:p w:rsidR="002530D9" w:rsidRDefault="002530D9">
            <w:pPr>
              <w:pStyle w:val="Eaoaeaa"/>
              <w:jc w:val="both"/>
              <w:rPr>
                <w:rFonts w:ascii="Arial" w:hAnsi="Arial" w:cs="Arial"/>
              </w:rPr>
            </w:pPr>
          </w:p>
          <w:p w:rsidR="002530D9" w:rsidRDefault="002530D9">
            <w:pPr>
              <w:pStyle w:val="Eaoaeaa"/>
              <w:jc w:val="both"/>
              <w:rPr>
                <w:rFonts w:ascii="Arial" w:hAnsi="Arial" w:cs="Arial"/>
              </w:rPr>
            </w:pPr>
          </w:p>
          <w:p w:rsidR="002530D9" w:rsidRDefault="002530D9">
            <w:pPr>
              <w:pStyle w:val="Eaoaeaa"/>
              <w:jc w:val="both"/>
              <w:rPr>
                <w:rFonts w:ascii="Arial" w:hAnsi="Arial" w:cs="Arial"/>
              </w:rPr>
            </w:pPr>
          </w:p>
          <w:p w:rsidR="002530D9" w:rsidRDefault="002530D9">
            <w:pPr>
              <w:pStyle w:val="Eaoaeaa"/>
              <w:jc w:val="both"/>
              <w:rPr>
                <w:rFonts w:ascii="Arial" w:hAnsi="Arial" w:cs="Arial"/>
              </w:rPr>
            </w:pPr>
          </w:p>
          <w:p w:rsidR="002530D9" w:rsidRDefault="002530D9">
            <w:pPr>
              <w:pStyle w:val="Eaoaea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trasxxxxxxzzzzzzzzzzzzzzzzzzzzzzzzzzzzzzzzzzzzzzzzzzzzzzzzzzzzzzzzzzzzzzzzzzzzzzzzzzzzzzzzzzzzzzzzzzzzzzzzzzzzzzzzzzzz</w:t>
            </w:r>
          </w:p>
          <w:p w:rsidR="00437F44" w:rsidRDefault="00437F44">
            <w:pPr>
              <w:pStyle w:val="Eaoaeaa"/>
              <w:jc w:val="both"/>
              <w:rPr>
                <w:rFonts w:ascii="Arial" w:hAnsi="Arial" w:cs="Arial"/>
              </w:rPr>
            </w:pPr>
          </w:p>
          <w:p w:rsidR="00437F44" w:rsidRDefault="00437F44">
            <w:pPr>
              <w:pStyle w:val="Eaoaeaa"/>
              <w:jc w:val="both"/>
              <w:rPr>
                <w:rFonts w:ascii="Arial" w:hAnsi="Arial" w:cs="Arial"/>
              </w:rPr>
            </w:pPr>
          </w:p>
          <w:p w:rsidR="00437F44" w:rsidRPr="00F240D1" w:rsidRDefault="00437F44">
            <w:pPr>
              <w:pStyle w:val="Eaoaeaa"/>
              <w:jc w:val="both"/>
              <w:rPr>
                <w:rFonts w:ascii="Arial" w:hAnsi="Arial" w:cs="Arial"/>
              </w:rPr>
            </w:pPr>
          </w:p>
          <w:p w:rsidR="00F93740" w:rsidRPr="00F240D1" w:rsidRDefault="00F93740">
            <w:pPr>
              <w:pStyle w:val="Eaoaeaa"/>
              <w:jc w:val="both"/>
              <w:rPr>
                <w:rFonts w:ascii="Arial" w:hAnsi="Arial" w:cs="Arial"/>
              </w:rPr>
            </w:pPr>
          </w:p>
          <w:p w:rsidR="00F93740" w:rsidRPr="00F240D1" w:rsidRDefault="00F93740">
            <w:pPr>
              <w:pStyle w:val="Eaoaeaa"/>
              <w:jc w:val="both"/>
              <w:rPr>
                <w:rFonts w:ascii="Arial" w:hAnsi="Arial" w:cs="Arial"/>
              </w:rPr>
            </w:pPr>
          </w:p>
          <w:p w:rsidR="00F93740" w:rsidRPr="00F240D1" w:rsidRDefault="00F93740">
            <w:pPr>
              <w:pStyle w:val="Eaoaeaa"/>
              <w:jc w:val="both"/>
              <w:rPr>
                <w:rFonts w:ascii="Arial" w:hAnsi="Arial" w:cs="Arial"/>
              </w:rPr>
            </w:pPr>
          </w:p>
          <w:p w:rsidR="00F93740" w:rsidRPr="00F240D1" w:rsidRDefault="00F93740">
            <w:pPr>
              <w:pStyle w:val="Eaoaeaa"/>
              <w:jc w:val="both"/>
              <w:rPr>
                <w:rFonts w:ascii="Arial" w:hAnsi="Arial" w:cs="Arial"/>
              </w:rPr>
            </w:pPr>
          </w:p>
          <w:p w:rsidR="00F93740" w:rsidRPr="00F240D1" w:rsidRDefault="00F93740">
            <w:pPr>
              <w:pStyle w:val="Eaoaeaa"/>
              <w:jc w:val="both"/>
              <w:rPr>
                <w:rFonts w:ascii="Arial" w:hAnsi="Arial" w:cs="Arial"/>
              </w:rPr>
            </w:pPr>
          </w:p>
          <w:p w:rsidR="00F93740" w:rsidRPr="00F240D1" w:rsidRDefault="00F93740">
            <w:pPr>
              <w:pStyle w:val="Eaoaeaa"/>
              <w:spacing w:after="60"/>
              <w:jc w:val="both"/>
              <w:rPr>
                <w:rFonts w:ascii="Arial" w:hAnsi="Arial" w:cs="Arial"/>
              </w:rPr>
            </w:pPr>
          </w:p>
        </w:tc>
      </w:tr>
    </w:tbl>
    <w:p w:rsidR="00F93740" w:rsidRPr="00F240D1" w:rsidRDefault="00F93740">
      <w:pPr>
        <w:pStyle w:val="Aaoeeu"/>
        <w:rPr>
          <w:rFonts w:ascii="Arial" w:hAnsi="Arial" w:cs="Arial"/>
        </w:rPr>
      </w:pPr>
    </w:p>
    <w:p w:rsidR="00F93740" w:rsidRDefault="00F93740">
      <w:pPr>
        <w:pStyle w:val="Aaoeeu"/>
        <w:rPr>
          <w:rFonts w:ascii="Arial" w:hAnsi="Arial" w:cs="Arial"/>
        </w:rPr>
      </w:pPr>
    </w:p>
    <w:p w:rsidR="00F93740" w:rsidRDefault="00F93740">
      <w:pPr>
        <w:pStyle w:val="Aaoeeu"/>
        <w:rPr>
          <w:rFonts w:ascii="Arial" w:hAnsi="Arial" w:cs="Arial"/>
        </w:rPr>
      </w:pPr>
    </w:p>
    <w:p w:rsidR="00F93740" w:rsidRDefault="00F93740">
      <w:pPr>
        <w:pStyle w:val="Aaoeeu"/>
        <w:rPr>
          <w:rFonts w:ascii="Arial" w:hAnsi="Arial" w:cs="Arial"/>
        </w:rPr>
      </w:pPr>
    </w:p>
    <w:p w:rsidR="00F93740" w:rsidRDefault="00F93740">
      <w:pPr>
        <w:pStyle w:val="Aaoeeu"/>
        <w:rPr>
          <w:rFonts w:ascii="Arial" w:hAnsi="Arial" w:cs="Arial"/>
        </w:rPr>
      </w:pPr>
    </w:p>
    <w:p w:rsidR="00F93740" w:rsidRDefault="00F93740">
      <w:pPr>
        <w:pStyle w:val="Aaoeeu"/>
        <w:rPr>
          <w:rFonts w:ascii="Arial" w:hAnsi="Arial" w:cs="Arial"/>
        </w:rPr>
      </w:pPr>
    </w:p>
    <w:p w:rsidR="00F93740" w:rsidRDefault="00F93740">
      <w:pPr>
        <w:pStyle w:val="Aaoeeu"/>
        <w:rPr>
          <w:rFonts w:ascii="Arial" w:hAnsi="Arial" w:cs="Arial"/>
        </w:rPr>
      </w:pPr>
    </w:p>
    <w:p w:rsidR="00F93740" w:rsidRDefault="00F93740">
      <w:pPr>
        <w:pStyle w:val="Aaoeeu"/>
        <w:rPr>
          <w:rFonts w:ascii="Arial" w:hAnsi="Arial" w:cs="Arial"/>
        </w:rPr>
      </w:pPr>
    </w:p>
    <w:p w:rsidR="00F93740" w:rsidRDefault="00F93740">
      <w:pPr>
        <w:pStyle w:val="Aaoeeu"/>
        <w:rPr>
          <w:rFonts w:ascii="Arial" w:hAnsi="Arial" w:cs="Arial"/>
        </w:rPr>
      </w:pPr>
    </w:p>
    <w:p w:rsidR="00F93740" w:rsidRDefault="00F93740">
      <w:pPr>
        <w:pStyle w:val="Aaoeeu"/>
        <w:rPr>
          <w:rFonts w:ascii="Arial" w:hAnsi="Arial" w:cs="Arial"/>
        </w:rPr>
      </w:pPr>
    </w:p>
    <w:p w:rsidR="00F93740" w:rsidRDefault="00F93740">
      <w:pPr>
        <w:pStyle w:val="Aaoeeu"/>
        <w:rPr>
          <w:rFonts w:ascii="Arial" w:hAnsi="Arial" w:cs="Arial"/>
        </w:rPr>
      </w:pPr>
    </w:p>
    <w:p w:rsidR="00F93740" w:rsidRDefault="00F93740">
      <w:pPr>
        <w:pStyle w:val="Aaoeeu"/>
        <w:rPr>
          <w:rFonts w:ascii="Arial" w:hAnsi="Arial" w:cs="Arial"/>
        </w:rPr>
      </w:pPr>
    </w:p>
    <w:p w:rsidR="00F93740" w:rsidRDefault="00F93740">
      <w:pPr>
        <w:pStyle w:val="Aaoeeu"/>
        <w:rPr>
          <w:rFonts w:ascii="Arial" w:hAnsi="Arial" w:cs="Arial"/>
        </w:rPr>
      </w:pPr>
    </w:p>
    <w:p w:rsidR="00F93740" w:rsidRDefault="00F93740">
      <w:pPr>
        <w:pStyle w:val="Aaoeeu"/>
        <w:rPr>
          <w:rFonts w:ascii="Arial" w:hAnsi="Arial" w:cs="Arial"/>
        </w:rPr>
      </w:pPr>
    </w:p>
    <w:p w:rsidR="00F93740" w:rsidRDefault="00F93740">
      <w:pPr>
        <w:pStyle w:val="Aaoeeu"/>
        <w:rPr>
          <w:rFonts w:ascii="Arial" w:hAnsi="Arial" w:cs="Arial"/>
        </w:rPr>
      </w:pPr>
    </w:p>
    <w:p w:rsidR="00437F44" w:rsidRDefault="00437F44">
      <w:pPr>
        <w:pStyle w:val="Aaoeeu"/>
        <w:rPr>
          <w:rFonts w:ascii="Arial" w:hAnsi="Arial" w:cs="Arial"/>
          <w:lang w:val="it-IT"/>
        </w:rPr>
      </w:pPr>
    </w:p>
    <w:p w:rsidR="00437F44" w:rsidRPr="00437F44" w:rsidRDefault="00437F44" w:rsidP="00437F44">
      <w:pPr>
        <w:rPr>
          <w:lang w:val="it-IT"/>
        </w:rPr>
      </w:pPr>
    </w:p>
    <w:p w:rsidR="00437F44" w:rsidRPr="00437F44" w:rsidRDefault="00437F44" w:rsidP="00437F44">
      <w:pPr>
        <w:rPr>
          <w:lang w:val="it-IT"/>
        </w:rPr>
      </w:pPr>
    </w:p>
    <w:p w:rsidR="00437F44" w:rsidRPr="00437F44" w:rsidRDefault="00437F44" w:rsidP="00437F44">
      <w:pPr>
        <w:rPr>
          <w:lang w:val="it-IT"/>
        </w:rPr>
      </w:pPr>
    </w:p>
    <w:p w:rsidR="00437F44" w:rsidRPr="00437F44" w:rsidRDefault="00437F44" w:rsidP="00437F44">
      <w:pPr>
        <w:rPr>
          <w:lang w:val="it-IT"/>
        </w:rPr>
      </w:pPr>
    </w:p>
    <w:p w:rsidR="00437F44" w:rsidRPr="00437F44" w:rsidRDefault="00437F44" w:rsidP="00437F44">
      <w:pPr>
        <w:rPr>
          <w:lang w:val="it-IT"/>
        </w:rPr>
      </w:pPr>
    </w:p>
    <w:p w:rsidR="00437F44" w:rsidRPr="00437F44" w:rsidRDefault="00437F44" w:rsidP="00437F44">
      <w:pPr>
        <w:rPr>
          <w:lang w:val="it-IT"/>
        </w:rPr>
      </w:pPr>
    </w:p>
    <w:p w:rsidR="00437F44" w:rsidRPr="00437F44" w:rsidRDefault="00437F44" w:rsidP="00437F44">
      <w:pPr>
        <w:rPr>
          <w:lang w:val="it-IT"/>
        </w:rPr>
      </w:pPr>
    </w:p>
    <w:p w:rsidR="00437F44" w:rsidRPr="00437F44" w:rsidRDefault="00437F44" w:rsidP="00437F44">
      <w:pPr>
        <w:rPr>
          <w:lang w:val="it-IT"/>
        </w:rPr>
      </w:pPr>
    </w:p>
    <w:p w:rsidR="00437F44" w:rsidRPr="00437F44" w:rsidRDefault="00437F44" w:rsidP="00437F44">
      <w:pPr>
        <w:rPr>
          <w:lang w:val="it-IT"/>
        </w:rPr>
      </w:pPr>
    </w:p>
    <w:p w:rsidR="00437F44" w:rsidRPr="00437F44" w:rsidRDefault="00437F44" w:rsidP="00437F44">
      <w:pPr>
        <w:rPr>
          <w:lang w:val="it-IT"/>
        </w:rPr>
      </w:pPr>
    </w:p>
    <w:p w:rsidR="00437F44" w:rsidRPr="00437F44" w:rsidRDefault="00437F44" w:rsidP="00437F44">
      <w:pPr>
        <w:rPr>
          <w:lang w:val="it-IT"/>
        </w:rPr>
      </w:pPr>
    </w:p>
    <w:p w:rsidR="00437F44" w:rsidRPr="00437F44" w:rsidRDefault="00437F44" w:rsidP="00437F44">
      <w:pPr>
        <w:rPr>
          <w:lang w:val="it-IT"/>
        </w:rPr>
      </w:pPr>
    </w:p>
    <w:p w:rsidR="00437F44" w:rsidRPr="00437F44" w:rsidRDefault="00437F44" w:rsidP="00437F44">
      <w:pPr>
        <w:rPr>
          <w:lang w:val="it-IT"/>
        </w:rPr>
      </w:pPr>
    </w:p>
    <w:p w:rsidR="00437F44" w:rsidRPr="00437F44" w:rsidRDefault="00437F44" w:rsidP="00437F44">
      <w:pPr>
        <w:rPr>
          <w:lang w:val="it-IT"/>
        </w:rPr>
      </w:pPr>
    </w:p>
    <w:p w:rsidR="00437F44" w:rsidRPr="00437F44" w:rsidRDefault="00437F44" w:rsidP="00437F44">
      <w:pPr>
        <w:rPr>
          <w:lang w:val="it-IT"/>
        </w:rPr>
      </w:pPr>
    </w:p>
    <w:p w:rsidR="00437F44" w:rsidRPr="00437F44" w:rsidRDefault="00437F44" w:rsidP="00437F44">
      <w:pPr>
        <w:rPr>
          <w:lang w:val="it-IT"/>
        </w:rPr>
      </w:pPr>
    </w:p>
    <w:p w:rsidR="00437F44" w:rsidRPr="00437F44" w:rsidRDefault="00437F44" w:rsidP="00437F44">
      <w:pPr>
        <w:rPr>
          <w:lang w:val="it-IT"/>
        </w:rPr>
      </w:pPr>
    </w:p>
    <w:p w:rsidR="00437F44" w:rsidRPr="00437F44" w:rsidRDefault="00437F44" w:rsidP="00437F44">
      <w:pPr>
        <w:rPr>
          <w:lang w:val="it-IT"/>
        </w:rPr>
      </w:pPr>
    </w:p>
    <w:p w:rsidR="00437F44" w:rsidRPr="00437F44" w:rsidRDefault="00437F44" w:rsidP="00437F44">
      <w:pPr>
        <w:rPr>
          <w:lang w:val="it-IT"/>
        </w:rPr>
      </w:pPr>
    </w:p>
    <w:p w:rsidR="00437F44" w:rsidRPr="00437F44" w:rsidRDefault="00437F44" w:rsidP="00437F44">
      <w:pPr>
        <w:rPr>
          <w:lang w:val="it-IT"/>
        </w:rPr>
      </w:pPr>
    </w:p>
    <w:p w:rsidR="00437F44" w:rsidRPr="00437F44" w:rsidRDefault="00437F44" w:rsidP="00437F44">
      <w:pPr>
        <w:rPr>
          <w:lang w:val="it-IT"/>
        </w:rPr>
      </w:pPr>
    </w:p>
    <w:p w:rsidR="00437F44" w:rsidRPr="00437F44" w:rsidRDefault="00437F44" w:rsidP="00437F44">
      <w:pPr>
        <w:rPr>
          <w:lang w:val="it-IT"/>
        </w:rPr>
      </w:pPr>
    </w:p>
    <w:p w:rsidR="00437F44" w:rsidRPr="00437F44" w:rsidRDefault="00437F44" w:rsidP="00437F44">
      <w:pPr>
        <w:rPr>
          <w:lang w:val="it-IT"/>
        </w:rPr>
      </w:pPr>
    </w:p>
    <w:p w:rsidR="00437F44" w:rsidRPr="00437F44" w:rsidRDefault="00437F44" w:rsidP="00437F44">
      <w:pPr>
        <w:rPr>
          <w:lang w:val="it-IT"/>
        </w:rPr>
      </w:pPr>
    </w:p>
    <w:p w:rsidR="00437F44" w:rsidRPr="00437F44" w:rsidRDefault="00437F44" w:rsidP="00437F44">
      <w:pPr>
        <w:rPr>
          <w:lang w:val="it-IT"/>
        </w:rPr>
      </w:pPr>
    </w:p>
    <w:p w:rsidR="00437F44" w:rsidRPr="00437F44" w:rsidRDefault="00437F44" w:rsidP="00437F44">
      <w:pPr>
        <w:rPr>
          <w:lang w:val="it-IT"/>
        </w:rPr>
      </w:pPr>
    </w:p>
    <w:p w:rsidR="00437F44" w:rsidRDefault="00437F44" w:rsidP="00437F44">
      <w:pPr>
        <w:rPr>
          <w:lang w:val="it-IT"/>
        </w:rPr>
      </w:pPr>
    </w:p>
    <w:p w:rsidR="00437F44" w:rsidRDefault="00437F44" w:rsidP="00437F44">
      <w:pPr>
        <w:rPr>
          <w:lang w:val="it-IT"/>
        </w:rPr>
      </w:pPr>
    </w:p>
    <w:p w:rsidR="00437F44" w:rsidRDefault="00437F44" w:rsidP="00437F44">
      <w:pPr>
        <w:rPr>
          <w:lang w:val="it-IT"/>
        </w:rPr>
      </w:pPr>
    </w:p>
    <w:p w:rsidR="00F93740" w:rsidRPr="00437F44" w:rsidRDefault="00F93740" w:rsidP="00437F44">
      <w:pPr>
        <w:rPr>
          <w:lang w:val="it-IT"/>
        </w:rPr>
      </w:pPr>
    </w:p>
    <w:p w:rsidR="00F93740" w:rsidRDefault="00A933FA">
      <w:r>
        <w:rPr>
          <w:rStyle w:val="Rimandocommento"/>
        </w:rPr>
        <w:commentReference w:id="0"/>
      </w:r>
    </w:p>
    <w:sectPr w:rsidR="00F937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797" w:bottom="851" w:left="851" w:header="720" w:footer="454" w:gutter="0"/>
      <w:cols w:space="720"/>
      <w:docGrid w:linePitch="600" w:charSpace="409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User" w:date="2019-04-04T19:41:00Z" w:initials="U">
    <w:p w:rsidR="00A933FA" w:rsidRDefault="00A933FA">
      <w:pPr>
        <w:pStyle w:val="Testocommento"/>
      </w:pPr>
      <w:r>
        <w:rPr>
          <w:rStyle w:val="Rimandocommento"/>
        </w:rPr>
        <w:annotationRef/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232" w:rsidRDefault="00BE2232">
      <w:r>
        <w:separator/>
      </w:r>
    </w:p>
  </w:endnote>
  <w:endnote w:type="continuationSeparator" w:id="0">
    <w:p w:rsidR="00BE2232" w:rsidRDefault="00BE22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crosoft YaHei"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70B" w:rsidRDefault="002B570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740" w:rsidRDefault="00F93740">
    <w:pPr>
      <w:pStyle w:val="Pidipagina"/>
      <w:rPr>
        <w:sz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.55pt;margin-top:.05pt;width:1.1pt;height:11.35pt;z-index:251657728;mso-wrap-distance-left:0;mso-wrap-distance-right:0;mso-position-horizontal-relative:page" stroked="f">
          <v:fill opacity="0" color2="black"/>
          <v:textbox inset="0,0,0,0">
            <w:txbxContent>
              <w:p w:rsidR="00F93740" w:rsidRDefault="00F93740">
                <w:pPr>
                  <w:pStyle w:val="Pidipagina"/>
                </w:pPr>
              </w:p>
            </w:txbxContent>
          </v:textbox>
          <w10:wrap type="square" side="largest"/>
        </v:shape>
      </w:pict>
    </w:r>
  </w:p>
  <w:tbl>
    <w:tblPr>
      <w:tblW w:w="0" w:type="auto"/>
      <w:tblLayout w:type="fixed"/>
      <w:tblLook w:val="0000"/>
    </w:tblPr>
    <w:tblGrid>
      <w:gridCol w:w="2943"/>
      <w:gridCol w:w="284"/>
      <w:gridCol w:w="7229"/>
    </w:tblGrid>
    <w:tr w:rsidR="00F93740">
      <w:tc>
        <w:tcPr>
          <w:tcW w:w="2943" w:type="dxa"/>
          <w:shd w:val="clear" w:color="auto" w:fill="auto"/>
        </w:tcPr>
        <w:p w:rsidR="00F93740" w:rsidRDefault="00F93740">
          <w:pPr>
            <w:pStyle w:val="Aaoeeu"/>
            <w:tabs>
              <w:tab w:val="left" w:pos="3261"/>
            </w:tabs>
            <w:snapToGrid w:val="0"/>
            <w:jc w:val="right"/>
            <w:rPr>
              <w:rFonts w:ascii="Arial" w:hAnsi="Arial" w:cs="Arial"/>
              <w:sz w:val="16"/>
            </w:rPr>
          </w:pPr>
        </w:p>
        <w:p w:rsidR="00F93740" w:rsidRDefault="00F93740">
          <w:pPr>
            <w:pStyle w:val="Aaoeeu"/>
            <w:tabs>
              <w:tab w:val="left" w:pos="3261"/>
            </w:tabs>
            <w:jc w:val="center"/>
            <w:rPr>
              <w:sz w:val="16"/>
            </w:rPr>
          </w:pPr>
        </w:p>
      </w:tc>
      <w:tc>
        <w:tcPr>
          <w:tcW w:w="284" w:type="dxa"/>
          <w:shd w:val="clear" w:color="auto" w:fill="auto"/>
        </w:tcPr>
        <w:p w:rsidR="00F93740" w:rsidRDefault="00F93740">
          <w:pPr>
            <w:pStyle w:val="Aaoeeu"/>
            <w:tabs>
              <w:tab w:val="left" w:pos="3261"/>
            </w:tabs>
            <w:snapToGrid w:val="0"/>
            <w:rPr>
              <w:sz w:val="16"/>
            </w:rPr>
          </w:pPr>
        </w:p>
      </w:tc>
      <w:tc>
        <w:tcPr>
          <w:tcW w:w="7229" w:type="dxa"/>
          <w:shd w:val="clear" w:color="auto" w:fill="auto"/>
        </w:tcPr>
        <w:p w:rsidR="00F93740" w:rsidRDefault="00F93740">
          <w:pPr>
            <w:pStyle w:val="OiaeaeiYiio2"/>
            <w:snapToGrid w:val="0"/>
            <w:rPr>
              <w:i w:val="0"/>
            </w:rPr>
          </w:pPr>
        </w:p>
        <w:p w:rsidR="00F93740" w:rsidRDefault="00F93740">
          <w:pPr>
            <w:pStyle w:val="OiaeaeiYiio2"/>
          </w:pPr>
          <w:r>
            <w:rPr>
              <w:rFonts w:cs="Arial"/>
              <w:i w:val="0"/>
            </w:rPr>
            <w:fldChar w:fldCharType="begin"/>
          </w:r>
          <w:r>
            <w:rPr>
              <w:rFonts w:cs="Arial"/>
              <w:i w:val="0"/>
            </w:rPr>
            <w:instrText xml:space="preserve"> DATE \@"d\ MMMM\ yyyy" </w:instrText>
          </w:r>
          <w:r>
            <w:rPr>
              <w:rFonts w:cs="Arial"/>
              <w:i w:val="0"/>
            </w:rPr>
            <w:fldChar w:fldCharType="separate"/>
          </w:r>
          <w:r w:rsidR="008C7EFC">
            <w:rPr>
              <w:rFonts w:cs="Arial"/>
              <w:i w:val="0"/>
              <w:noProof/>
            </w:rPr>
            <w:t>31 maggio 2019</w:t>
          </w:r>
          <w:r>
            <w:rPr>
              <w:rFonts w:cs="Arial"/>
              <w:i w:val="0"/>
            </w:rPr>
            <w:fldChar w:fldCharType="end"/>
          </w:r>
        </w:p>
      </w:tc>
    </w:tr>
  </w:tbl>
  <w:p w:rsidR="00F93740" w:rsidRDefault="00F93740">
    <w:pPr>
      <w:pStyle w:val="Aaoeeu"/>
      <w:tabs>
        <w:tab w:val="left" w:pos="3261"/>
      </w:tabs>
    </w:pPr>
    <w:r>
      <w:rPr>
        <w:sz w:val="18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70B" w:rsidRDefault="002B570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232" w:rsidRDefault="00BE2232">
      <w:r>
        <w:separator/>
      </w:r>
    </w:p>
  </w:footnote>
  <w:footnote w:type="continuationSeparator" w:id="0">
    <w:p w:rsidR="00BE2232" w:rsidRDefault="00BE22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70B" w:rsidRDefault="002B570B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70B" w:rsidRDefault="002B570B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70B" w:rsidRDefault="002B570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7">
    <w:nsid w:val="00000008"/>
    <w:multiLevelType w:val="singleLevel"/>
    <w:tmpl w:val="00000008"/>
    <w:name w:val="WW8Num7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8">
    <w:nsid w:val="00000009"/>
    <w:multiLevelType w:val="single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9">
    <w:nsid w:val="0000000A"/>
    <w:multiLevelType w:val="single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0B"/>
    <w:multiLevelType w:val="single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>
    <w:nsid w:val="48103F74"/>
    <w:multiLevelType w:val="hybridMultilevel"/>
    <w:tmpl w:val="8C5C21D8"/>
    <w:lvl w:ilvl="0" w:tplc="783ADFC8">
      <w:start w:val="10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60" w:hanging="360"/>
      </w:pPr>
    </w:lvl>
    <w:lvl w:ilvl="2" w:tplc="0410001B" w:tentative="1">
      <w:start w:val="1"/>
      <w:numFmt w:val="lowerRoman"/>
      <w:lvlText w:val="%3."/>
      <w:lvlJc w:val="right"/>
      <w:pPr>
        <w:ind w:left="2280" w:hanging="180"/>
      </w:pPr>
    </w:lvl>
    <w:lvl w:ilvl="3" w:tplc="0410000F" w:tentative="1">
      <w:start w:val="1"/>
      <w:numFmt w:val="decimal"/>
      <w:lvlText w:val="%4."/>
      <w:lvlJc w:val="left"/>
      <w:pPr>
        <w:ind w:left="3000" w:hanging="360"/>
      </w:pPr>
    </w:lvl>
    <w:lvl w:ilvl="4" w:tplc="04100019" w:tentative="1">
      <w:start w:val="1"/>
      <w:numFmt w:val="lowerLetter"/>
      <w:lvlText w:val="%5."/>
      <w:lvlJc w:val="left"/>
      <w:pPr>
        <w:ind w:left="3720" w:hanging="360"/>
      </w:pPr>
    </w:lvl>
    <w:lvl w:ilvl="5" w:tplc="0410001B" w:tentative="1">
      <w:start w:val="1"/>
      <w:numFmt w:val="lowerRoman"/>
      <w:lvlText w:val="%6."/>
      <w:lvlJc w:val="right"/>
      <w:pPr>
        <w:ind w:left="4440" w:hanging="180"/>
      </w:pPr>
    </w:lvl>
    <w:lvl w:ilvl="6" w:tplc="0410000F" w:tentative="1">
      <w:start w:val="1"/>
      <w:numFmt w:val="decimal"/>
      <w:lvlText w:val="%7."/>
      <w:lvlJc w:val="left"/>
      <w:pPr>
        <w:ind w:left="5160" w:hanging="360"/>
      </w:pPr>
    </w:lvl>
    <w:lvl w:ilvl="7" w:tplc="04100019" w:tentative="1">
      <w:start w:val="1"/>
      <w:numFmt w:val="lowerLetter"/>
      <w:lvlText w:val="%8."/>
      <w:lvlJc w:val="left"/>
      <w:pPr>
        <w:ind w:left="5880" w:hanging="360"/>
      </w:pPr>
    </w:lvl>
    <w:lvl w:ilvl="8" w:tplc="0410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6"/>
  <w:displayBackgroundShape/>
  <w:embedSystemFonts/>
  <w:stylePaneFormatFilter w:val="0000"/>
  <w:defaultTabStop w:val="720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06B8B"/>
    <w:rsid w:val="00067590"/>
    <w:rsid w:val="000764FB"/>
    <w:rsid w:val="00195429"/>
    <w:rsid w:val="001A20D9"/>
    <w:rsid w:val="001B21C6"/>
    <w:rsid w:val="001C4FDE"/>
    <w:rsid w:val="001C791A"/>
    <w:rsid w:val="001E7604"/>
    <w:rsid w:val="002530D9"/>
    <w:rsid w:val="00264443"/>
    <w:rsid w:val="002B128E"/>
    <w:rsid w:val="002B570B"/>
    <w:rsid w:val="002F6BC3"/>
    <w:rsid w:val="00306B8B"/>
    <w:rsid w:val="0031482E"/>
    <w:rsid w:val="00367E0B"/>
    <w:rsid w:val="00397344"/>
    <w:rsid w:val="003D7EFB"/>
    <w:rsid w:val="004006BB"/>
    <w:rsid w:val="0041634C"/>
    <w:rsid w:val="00437F44"/>
    <w:rsid w:val="0048206C"/>
    <w:rsid w:val="004B32E7"/>
    <w:rsid w:val="00550B26"/>
    <w:rsid w:val="005874F4"/>
    <w:rsid w:val="005B2423"/>
    <w:rsid w:val="005B4310"/>
    <w:rsid w:val="005D1813"/>
    <w:rsid w:val="005E57EB"/>
    <w:rsid w:val="00632917"/>
    <w:rsid w:val="00696074"/>
    <w:rsid w:val="006B33ED"/>
    <w:rsid w:val="006C5887"/>
    <w:rsid w:val="006D19A2"/>
    <w:rsid w:val="00717AC7"/>
    <w:rsid w:val="007B1715"/>
    <w:rsid w:val="00830C84"/>
    <w:rsid w:val="008B7084"/>
    <w:rsid w:val="008C7EFC"/>
    <w:rsid w:val="009D31B7"/>
    <w:rsid w:val="009E0E2F"/>
    <w:rsid w:val="00A36A5F"/>
    <w:rsid w:val="00A44A1A"/>
    <w:rsid w:val="00A933FA"/>
    <w:rsid w:val="00B316AF"/>
    <w:rsid w:val="00BE2232"/>
    <w:rsid w:val="00C47F13"/>
    <w:rsid w:val="00C97D06"/>
    <w:rsid w:val="00CE3E1E"/>
    <w:rsid w:val="00D02FB8"/>
    <w:rsid w:val="00DA1474"/>
    <w:rsid w:val="00DC5741"/>
    <w:rsid w:val="00DE508B"/>
    <w:rsid w:val="00E11934"/>
    <w:rsid w:val="00E31081"/>
    <w:rsid w:val="00E465B8"/>
    <w:rsid w:val="00E6072B"/>
    <w:rsid w:val="00E64302"/>
    <w:rsid w:val="00ED02A4"/>
    <w:rsid w:val="00F240D1"/>
    <w:rsid w:val="00F56D38"/>
    <w:rsid w:val="00F66A32"/>
    <w:rsid w:val="00F774D9"/>
    <w:rsid w:val="00F80E96"/>
    <w:rsid w:val="00F93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ascii="Arial" w:hAnsi="Arial" w:cs="Arial"/>
      <w:szCs w:val="28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qFormat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eastAsia="Times New Roman" w:hAnsi="Arial" w:cs="Aria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Arial" w:eastAsia="Times New Roman" w:hAnsi="Arial" w:cs="Aria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niaeeaaiYicanaiiaoioaenU">
    <w:name w:val="?nia?eeaaiYic anaiiaoioaenU"/>
    <w:rPr>
      <w:sz w:val="20"/>
    </w:rPr>
  </w:style>
  <w:style w:type="character" w:customStyle="1" w:styleId="Aneeiuooaeaao">
    <w:name w:val="Aneeiuo oae?aao"/>
    <w:basedOn w:val="niaeeaaiYicanaiiaoioaenU"/>
  </w:style>
  <w:style w:type="character" w:styleId="Collegamentoipertestuale">
    <w:name w:val="Hyperlink"/>
    <w:rPr>
      <w:color w:val="0000FF"/>
      <w:sz w:val="20"/>
      <w:u w:val="single"/>
    </w:rPr>
  </w:style>
  <w:style w:type="character" w:styleId="Collegamentovisitato">
    <w:name w:val="FollowedHyperlink"/>
    <w:rPr>
      <w:color w:val="800080"/>
      <w:sz w:val="20"/>
      <w:u w:val="single"/>
    </w:rPr>
  </w:style>
  <w:style w:type="character" w:customStyle="1" w:styleId="a">
    <w:name w:val="Áñéèìüò óåëßäáò"/>
    <w:rPr>
      <w:sz w:val="20"/>
    </w:rPr>
  </w:style>
  <w:style w:type="character" w:styleId="Numeropagina">
    <w:name w:val="page number"/>
    <w:basedOn w:val="Carpredefinitoparagrafo1"/>
  </w:style>
  <w:style w:type="character" w:customStyle="1" w:styleId="PidipaginaCarattere">
    <w:name w:val="Piè di pagina Carattere"/>
    <w:rPr>
      <w:rFonts w:ascii="Arial" w:hAnsi="Arial" w:cs="Arial"/>
      <w:szCs w:val="28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eastAsia="Microsoft YaHei" w:cs="Mangal"/>
      <w:sz w:val="28"/>
    </w:rPr>
  </w:style>
  <w:style w:type="paragraph" w:styleId="Corpotesto">
    <w:name w:val="Corpo testo"/>
    <w:basedOn w:val="Normale"/>
    <w:pPr>
      <w:spacing w:after="120"/>
    </w:pPr>
  </w:style>
  <w:style w:type="paragraph" w:styleId="Elenco">
    <w:name w:val="List"/>
    <w:basedOn w:val="Normale"/>
    <w:pPr>
      <w:ind w:left="283" w:hanging="283"/>
    </w:pPr>
  </w:style>
  <w:style w:type="paragraph" w:customStyle="1" w:styleId="Didascalia1">
    <w:name w:val="Didascalia1"/>
    <w:basedOn w:val="Normale"/>
    <w:next w:val="Normale"/>
    <w:pPr>
      <w:spacing w:before="120" w:after="120"/>
    </w:pPr>
    <w:rPr>
      <w:b/>
      <w:b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Aaoeeu">
    <w:name w:val="Aaoeeu"/>
    <w:pPr>
      <w:suppressAutoHyphens/>
    </w:pPr>
    <w:rPr>
      <w:rFonts w:ascii="Arial Narrow" w:hAnsi="Arial Narrow" w:cs="Arial Narrow"/>
      <w:lang w:eastAsia="ar-SA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  <w:rPr>
      <w:lang/>
    </w:rPr>
  </w:style>
  <w:style w:type="paragraph" w:customStyle="1" w:styleId="a0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2">
    <w:name w:val="Âáóéêü"/>
    <w:pPr>
      <w:widowControl w:val="0"/>
      <w:suppressAutoHyphens/>
    </w:pPr>
    <w:rPr>
      <w:lang w:val="el-GR" w:eastAsia="ar-SA"/>
    </w:rPr>
  </w:style>
  <w:style w:type="paragraph" w:styleId="Rientrocorpodeltesto">
    <w:name w:val="Body Text Indent"/>
    <w:basedOn w:val="Normale"/>
    <w:pPr>
      <w:ind w:left="34"/>
    </w:pPr>
    <w:rPr>
      <w:sz w:val="16"/>
    </w:rPr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customStyle="1" w:styleId="Indicedellefigure1">
    <w:name w:val="Indice delle figure1"/>
    <w:basedOn w:val="Normale"/>
    <w:next w:val="Normale"/>
    <w:pPr>
      <w:ind w:left="400" w:hanging="400"/>
    </w:pPr>
  </w:style>
  <w:style w:type="paragraph" w:customStyle="1" w:styleId="Formuladiapertura1">
    <w:name w:val="Formula di apertura1"/>
    <w:basedOn w:val="Normale"/>
    <w:next w:val="Normale"/>
  </w:style>
  <w:style w:type="paragraph" w:customStyle="1" w:styleId="Puntoelenco1">
    <w:name w:val="Punto elenco1"/>
    <w:basedOn w:val="Normale"/>
    <w:pPr>
      <w:numPr>
        <w:numId w:val="11"/>
      </w:numPr>
    </w:pPr>
  </w:style>
  <w:style w:type="paragraph" w:customStyle="1" w:styleId="Puntoelenco21">
    <w:name w:val="Punto elenco 21"/>
    <w:basedOn w:val="Normale"/>
    <w:pPr>
      <w:numPr>
        <w:numId w:val="9"/>
      </w:numPr>
    </w:pPr>
  </w:style>
  <w:style w:type="paragraph" w:customStyle="1" w:styleId="Puntoelenco31">
    <w:name w:val="Punto elenco 31"/>
    <w:basedOn w:val="Normale"/>
    <w:pPr>
      <w:numPr>
        <w:numId w:val="8"/>
      </w:numPr>
    </w:pPr>
  </w:style>
  <w:style w:type="paragraph" w:customStyle="1" w:styleId="Puntoelenco41">
    <w:name w:val="Punto elenco 41"/>
    <w:basedOn w:val="Normale"/>
    <w:pPr>
      <w:numPr>
        <w:numId w:val="7"/>
      </w:numPr>
    </w:pPr>
  </w:style>
  <w:style w:type="paragraph" w:customStyle="1" w:styleId="Puntoelenco51">
    <w:name w:val="Punto elenco 51"/>
    <w:basedOn w:val="Normale"/>
    <w:pPr>
      <w:numPr>
        <w:numId w:val="6"/>
      </w:numPr>
    </w:pPr>
  </w:style>
  <w:style w:type="paragraph" w:customStyle="1" w:styleId="Testodelblocco1">
    <w:name w:val="Testo del blocco1"/>
    <w:basedOn w:val="Normale"/>
    <w:pPr>
      <w:spacing w:after="120"/>
      <w:ind w:left="1440" w:right="1440"/>
    </w:pPr>
  </w:style>
  <w:style w:type="paragraph" w:customStyle="1" w:styleId="Data1">
    <w:name w:val="Data1"/>
    <w:basedOn w:val="Normale"/>
    <w:next w:val="Normale"/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 w:cs="Tahoma"/>
    </w:rPr>
  </w:style>
  <w:style w:type="paragraph" w:styleId="Firmadipostaelettronica">
    <w:name w:val="E-mail Signature"/>
    <w:basedOn w:val="Normale"/>
  </w:style>
  <w:style w:type="paragraph" w:styleId="Testonotadichiusura">
    <w:name w:val="endnote text"/>
    <w:basedOn w:val="Normale"/>
  </w:style>
  <w:style w:type="paragraph" w:customStyle="1" w:styleId="Intestazionenota1">
    <w:name w:val="Intestazione nota1"/>
    <w:basedOn w:val="Normale"/>
    <w:next w:val="Normale"/>
  </w:style>
  <w:style w:type="paragraph" w:styleId="Testonotaapidipagina">
    <w:name w:val="footnote text"/>
    <w:basedOn w:val="Normale"/>
  </w:style>
  <w:style w:type="paragraph" w:customStyle="1" w:styleId="Formuladichiusura1">
    <w:name w:val="Formula di chiusura1"/>
    <w:basedOn w:val="Normale"/>
    <w:pPr>
      <w:ind w:left="4252"/>
    </w:pPr>
  </w:style>
  <w:style w:type="paragraph" w:styleId="IndirizzoHTML">
    <w:name w:val="HTML Address"/>
    <w:basedOn w:val="Normale"/>
    <w:rPr>
      <w:i/>
      <w:iCs/>
    </w:rPr>
  </w:style>
  <w:style w:type="paragraph" w:styleId="PreformattatoHTML">
    <w:name w:val="HTML Preformatted"/>
    <w:basedOn w:val="Normale"/>
    <w:rPr>
      <w:rFonts w:ascii="Courier New" w:hAnsi="Courier New" w:cs="Courier New"/>
    </w:rPr>
  </w:style>
  <w:style w:type="paragraph" w:styleId="Indice1">
    <w:name w:val="index 1"/>
    <w:basedOn w:val="Normale"/>
    <w:next w:val="Normale"/>
    <w:pPr>
      <w:ind w:left="200" w:hanging="200"/>
    </w:pPr>
  </w:style>
  <w:style w:type="paragraph" w:styleId="Indice2">
    <w:name w:val="index 2"/>
    <w:basedOn w:val="Normale"/>
    <w:next w:val="Normale"/>
    <w:pPr>
      <w:ind w:left="400" w:hanging="200"/>
    </w:pPr>
  </w:style>
  <w:style w:type="paragraph" w:styleId="Indice3">
    <w:name w:val="index 3"/>
    <w:basedOn w:val="Normale"/>
    <w:next w:val="Normale"/>
    <w:pPr>
      <w:ind w:left="600" w:hanging="200"/>
    </w:pPr>
  </w:style>
  <w:style w:type="paragraph" w:styleId="Sommario4">
    <w:name w:val="toc 4"/>
    <w:basedOn w:val="Normale"/>
    <w:next w:val="Normale"/>
    <w:pPr>
      <w:ind w:left="800" w:hanging="200"/>
    </w:pPr>
  </w:style>
  <w:style w:type="paragraph" w:styleId="Sommario5">
    <w:name w:val="toc 5"/>
    <w:basedOn w:val="Normale"/>
    <w:next w:val="Normale"/>
    <w:pPr>
      <w:ind w:left="1000" w:hanging="200"/>
    </w:pPr>
  </w:style>
  <w:style w:type="paragraph" w:styleId="Sommario6">
    <w:name w:val="toc 6"/>
    <w:basedOn w:val="Normale"/>
    <w:next w:val="Normale"/>
    <w:pPr>
      <w:ind w:left="1200" w:hanging="200"/>
    </w:pPr>
  </w:style>
  <w:style w:type="paragraph" w:styleId="Sommario7">
    <w:name w:val="toc 7"/>
    <w:basedOn w:val="Normale"/>
    <w:next w:val="Normale"/>
    <w:pPr>
      <w:ind w:left="1400" w:hanging="200"/>
    </w:pPr>
  </w:style>
  <w:style w:type="paragraph" w:styleId="Sommario8">
    <w:name w:val="toc 8"/>
    <w:basedOn w:val="Normale"/>
    <w:next w:val="Normale"/>
    <w:pPr>
      <w:ind w:left="1600" w:hanging="200"/>
    </w:pPr>
  </w:style>
  <w:style w:type="paragraph" w:styleId="Sommario9">
    <w:name w:val="toc 9"/>
    <w:basedOn w:val="Normale"/>
    <w:next w:val="Normale"/>
    <w:pPr>
      <w:ind w:left="1800" w:hanging="200"/>
    </w:pPr>
  </w:style>
  <w:style w:type="paragraph" w:styleId="Titoloindice">
    <w:name w:val="index heading"/>
    <w:basedOn w:val="Normale"/>
    <w:next w:val="Indice1"/>
    <w:rPr>
      <w:b/>
      <w:bCs/>
    </w:rPr>
  </w:style>
  <w:style w:type="paragraph" w:customStyle="1" w:styleId="Testocommento1">
    <w:name w:val="Testo commento1"/>
    <w:basedOn w:val="Normale"/>
  </w:style>
  <w:style w:type="paragraph" w:customStyle="1" w:styleId="Elenco21">
    <w:name w:val="Elenco 21"/>
    <w:basedOn w:val="Normale"/>
    <w:pPr>
      <w:ind w:left="566" w:hanging="283"/>
    </w:pPr>
  </w:style>
  <w:style w:type="paragraph" w:customStyle="1" w:styleId="Elenco31">
    <w:name w:val="Elenco 31"/>
    <w:basedOn w:val="Normale"/>
    <w:pPr>
      <w:ind w:left="849" w:hanging="283"/>
    </w:pPr>
  </w:style>
  <w:style w:type="paragraph" w:customStyle="1" w:styleId="Elenco41">
    <w:name w:val="Elenco 41"/>
    <w:basedOn w:val="Normale"/>
    <w:pPr>
      <w:ind w:left="1132" w:hanging="283"/>
    </w:pPr>
  </w:style>
  <w:style w:type="paragraph" w:customStyle="1" w:styleId="Elenco51">
    <w:name w:val="Elenco 51"/>
    <w:basedOn w:val="Normale"/>
    <w:pPr>
      <w:ind w:left="1415" w:hanging="283"/>
    </w:pPr>
  </w:style>
  <w:style w:type="paragraph" w:customStyle="1" w:styleId="Elencocontinua1">
    <w:name w:val="Elenco continua1"/>
    <w:basedOn w:val="Normale"/>
    <w:pPr>
      <w:spacing w:after="120"/>
      <w:ind w:left="283"/>
    </w:pPr>
  </w:style>
  <w:style w:type="paragraph" w:customStyle="1" w:styleId="Elencocontinua21">
    <w:name w:val="Elenco continua 21"/>
    <w:basedOn w:val="Normale"/>
    <w:pPr>
      <w:spacing w:after="120"/>
      <w:ind w:left="566"/>
    </w:pPr>
  </w:style>
  <w:style w:type="paragraph" w:customStyle="1" w:styleId="Elencocontinua31">
    <w:name w:val="Elenco continua 31"/>
    <w:basedOn w:val="Normale"/>
    <w:pPr>
      <w:spacing w:after="120"/>
      <w:ind w:left="849"/>
    </w:pPr>
  </w:style>
  <w:style w:type="paragraph" w:customStyle="1" w:styleId="Elencocontinua41">
    <w:name w:val="Elenco continua 41"/>
    <w:basedOn w:val="Normale"/>
    <w:pPr>
      <w:spacing w:after="120"/>
      <w:ind w:left="1132"/>
    </w:pPr>
  </w:style>
  <w:style w:type="paragraph" w:customStyle="1" w:styleId="Elencocontinua51">
    <w:name w:val="Elenco continua 51"/>
    <w:basedOn w:val="Normale"/>
    <w:pPr>
      <w:spacing w:after="120"/>
      <w:ind w:left="1415"/>
    </w:pPr>
  </w:style>
  <w:style w:type="paragraph" w:customStyle="1" w:styleId="Numeroelenco1">
    <w:name w:val="Numero elenco1"/>
    <w:basedOn w:val="Normale"/>
    <w:pPr>
      <w:numPr>
        <w:numId w:val="10"/>
      </w:numPr>
    </w:pPr>
  </w:style>
  <w:style w:type="paragraph" w:customStyle="1" w:styleId="Numeroelenco21">
    <w:name w:val="Numero elenco 21"/>
    <w:basedOn w:val="Normale"/>
    <w:pPr>
      <w:numPr>
        <w:numId w:val="5"/>
      </w:numPr>
    </w:pPr>
  </w:style>
  <w:style w:type="paragraph" w:customStyle="1" w:styleId="Numeroelenco31">
    <w:name w:val="Numero elenco 31"/>
    <w:basedOn w:val="Normale"/>
    <w:pPr>
      <w:numPr>
        <w:numId w:val="4"/>
      </w:numPr>
    </w:pPr>
  </w:style>
  <w:style w:type="paragraph" w:customStyle="1" w:styleId="Numeroelenco41">
    <w:name w:val="Numero elenco 41"/>
    <w:basedOn w:val="Normale"/>
    <w:pPr>
      <w:numPr>
        <w:numId w:val="3"/>
      </w:numPr>
    </w:pPr>
  </w:style>
  <w:style w:type="paragraph" w:customStyle="1" w:styleId="Numeroelenco51">
    <w:name w:val="Numero elenco 51"/>
    <w:basedOn w:val="Normale"/>
    <w:pPr>
      <w:numPr>
        <w:numId w:val="2"/>
      </w:numPr>
    </w:pPr>
  </w:style>
  <w:style w:type="paragraph" w:customStyle="1" w:styleId="Testomacro1">
    <w:name w:val="Testo macro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urier New" w:hAnsi="Courier New" w:cs="Courier New"/>
      <w:lang w:eastAsia="ar-SA"/>
    </w:rPr>
  </w:style>
  <w:style w:type="paragraph" w:customStyle="1" w:styleId="Intestazionemessaggio1">
    <w:name w:val="Intestazione messaggio1"/>
    <w:basedOn w:val="Normale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sz w:val="24"/>
      <w:szCs w:val="24"/>
    </w:rPr>
  </w:style>
  <w:style w:type="paragraph" w:customStyle="1" w:styleId="Testonormale1">
    <w:name w:val="Testo normale1"/>
    <w:basedOn w:val="Normale"/>
    <w:rPr>
      <w:rFonts w:ascii="Courier New" w:hAnsi="Courier New" w:cs="Courier New"/>
    </w:rPr>
  </w:style>
  <w:style w:type="paragraph" w:customStyle="1" w:styleId="Indicefonti1">
    <w:name w:val="Indice fonti1"/>
    <w:basedOn w:val="Normale"/>
    <w:next w:val="Normale"/>
    <w:pPr>
      <w:ind w:left="200" w:hanging="200"/>
    </w:pPr>
  </w:style>
  <w:style w:type="paragraph" w:customStyle="1" w:styleId="Titoloindicefonti1">
    <w:name w:val="Titolo indice fonti1"/>
    <w:basedOn w:val="Normale"/>
    <w:next w:val="Normale"/>
    <w:pPr>
      <w:spacing w:before="120"/>
    </w:pPr>
    <w:rPr>
      <w:b/>
      <w:bCs/>
      <w:sz w:val="24"/>
      <w:szCs w:val="24"/>
    </w:rPr>
  </w:style>
  <w:style w:type="paragraph" w:styleId="NormaleWeb">
    <w:name w:val="Normal (Web)"/>
    <w:basedOn w:val="Normale"/>
    <w:rPr>
      <w:sz w:val="24"/>
      <w:szCs w:val="24"/>
    </w:rPr>
  </w:style>
  <w:style w:type="paragraph" w:customStyle="1" w:styleId="Rientronormale1">
    <w:name w:val="Rientro normale1"/>
    <w:basedOn w:val="Normale"/>
    <w:pPr>
      <w:ind w:left="708"/>
    </w:p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sz w:val="16"/>
      <w:szCs w:val="16"/>
    </w:rPr>
  </w:style>
  <w:style w:type="paragraph" w:customStyle="1" w:styleId="Primorientrocorpodeltesto1">
    <w:name w:val="Primo rientro corpo del testo1"/>
    <w:basedOn w:val="Corpotesto"/>
    <w:pPr>
      <w:ind w:firstLine="210"/>
    </w:pPr>
  </w:style>
  <w:style w:type="paragraph" w:customStyle="1" w:styleId="Primorientrocorpodeltesto21">
    <w:name w:val="Primo rientro corpo del testo 21"/>
    <w:basedOn w:val="Rientrocorpodeltesto"/>
    <w:pPr>
      <w:spacing w:after="120"/>
      <w:ind w:left="283" w:firstLine="210"/>
    </w:pPr>
    <w:rPr>
      <w:rFonts w:ascii="Times New Roman" w:hAnsi="Times New Roman" w:cs="Times New Roman"/>
      <w:sz w:val="20"/>
    </w:rPr>
  </w:style>
  <w:style w:type="paragraph" w:styleId="Titolo">
    <w:name w:val="Title"/>
    <w:basedOn w:val="Normale"/>
    <w:next w:val="Sottotitolo"/>
    <w:qFormat/>
    <w:pPr>
      <w:spacing w:before="240" w:after="60"/>
      <w:jc w:val="center"/>
    </w:pPr>
    <w:rPr>
      <w:b/>
      <w:bCs/>
      <w:kern w:val="1"/>
      <w:sz w:val="32"/>
      <w:szCs w:val="32"/>
    </w:rPr>
  </w:style>
  <w:style w:type="paragraph" w:styleId="Sottotitolo">
    <w:name w:val="Subtitle"/>
    <w:basedOn w:val="Normale"/>
    <w:next w:val="Corpotesto"/>
    <w:qFormat/>
    <w:pPr>
      <w:spacing w:after="60"/>
      <w:jc w:val="center"/>
    </w:pPr>
    <w:rPr>
      <w:sz w:val="24"/>
      <w:szCs w:val="24"/>
    </w:rPr>
  </w:style>
  <w:style w:type="paragraph" w:styleId="Indirizzomittente">
    <w:name w:val="envelope return"/>
    <w:basedOn w:val="Normale"/>
  </w:style>
  <w:style w:type="paragraph" w:styleId="Indirizzodestinatario">
    <w:name w:val="envelope address"/>
    <w:basedOn w:val="Normale"/>
    <w:pPr>
      <w:ind w:left="1"/>
    </w:pPr>
    <w:rPr>
      <w:sz w:val="24"/>
      <w:szCs w:val="24"/>
    </w:rPr>
  </w:style>
  <w:style w:type="paragraph" w:styleId="Firma">
    <w:name w:val="Signature"/>
    <w:basedOn w:val="Normale"/>
    <w:pPr>
      <w:ind w:left="4252"/>
    </w:pPr>
  </w:style>
  <w:style w:type="paragraph" w:styleId="Sommario1">
    <w:name w:val="toc 1"/>
    <w:basedOn w:val="Normale"/>
    <w:next w:val="Normale"/>
  </w:style>
  <w:style w:type="paragraph" w:styleId="Sommario2">
    <w:name w:val="toc 2"/>
    <w:basedOn w:val="Normale"/>
    <w:next w:val="Normale"/>
    <w:pPr>
      <w:ind w:left="200"/>
    </w:pPr>
  </w:style>
  <w:style w:type="paragraph" w:styleId="Sommario3">
    <w:name w:val="toc 3"/>
    <w:basedOn w:val="Normale"/>
    <w:next w:val="Normale"/>
    <w:pPr>
      <w:ind w:left="400"/>
    </w:pPr>
  </w:style>
  <w:style w:type="paragraph" w:customStyle="1" w:styleId="Sommario41">
    <w:name w:val="Sommario 41"/>
    <w:basedOn w:val="Normale"/>
    <w:next w:val="Normale"/>
    <w:pPr>
      <w:ind w:left="600"/>
    </w:pPr>
  </w:style>
  <w:style w:type="paragraph" w:customStyle="1" w:styleId="Sommario51">
    <w:name w:val="Sommario 51"/>
    <w:basedOn w:val="Normale"/>
    <w:next w:val="Normale"/>
    <w:pPr>
      <w:ind w:left="800"/>
    </w:pPr>
  </w:style>
  <w:style w:type="paragraph" w:customStyle="1" w:styleId="Sommario61">
    <w:name w:val="Sommario 61"/>
    <w:basedOn w:val="Normale"/>
    <w:next w:val="Normale"/>
    <w:pPr>
      <w:ind w:left="1000"/>
    </w:pPr>
  </w:style>
  <w:style w:type="paragraph" w:customStyle="1" w:styleId="Sommario71">
    <w:name w:val="Sommario 71"/>
    <w:basedOn w:val="Normale"/>
    <w:next w:val="Normale"/>
    <w:pPr>
      <w:ind w:left="1200"/>
    </w:pPr>
  </w:style>
  <w:style w:type="paragraph" w:customStyle="1" w:styleId="Sommario81">
    <w:name w:val="Sommario 81"/>
    <w:basedOn w:val="Normale"/>
    <w:next w:val="Normale"/>
    <w:pPr>
      <w:ind w:left="1400"/>
    </w:pPr>
  </w:style>
  <w:style w:type="paragraph" w:customStyle="1" w:styleId="Sommario91">
    <w:name w:val="Sommario 91"/>
    <w:basedOn w:val="Normale"/>
    <w:next w:val="Normale"/>
    <w:pPr>
      <w:ind w:left="1600"/>
    </w:pPr>
  </w:style>
  <w:style w:type="paragraph" w:customStyle="1" w:styleId="CVHeading3-FirstLine">
    <w:name w:val="CV Heading 3 - First Line"/>
    <w:basedOn w:val="Normale"/>
    <w:next w:val="Normale"/>
    <w:pPr>
      <w:widowControl/>
      <w:spacing w:before="74"/>
      <w:ind w:left="113" w:right="113"/>
      <w:jc w:val="right"/>
      <w:textAlignment w:val="center"/>
    </w:pPr>
    <w:rPr>
      <w:rFonts w:ascii="Arial Narrow" w:hAnsi="Arial Narrow" w:cs="Arial Narrow"/>
      <w:szCs w:val="20"/>
    </w:rPr>
  </w:style>
  <w:style w:type="paragraph" w:customStyle="1" w:styleId="CVNormal-FirstLine">
    <w:name w:val="CV Normal - First Line"/>
    <w:basedOn w:val="Normale"/>
    <w:next w:val="Normale"/>
    <w:pPr>
      <w:widowControl/>
      <w:spacing w:before="74"/>
      <w:ind w:left="113" w:right="113"/>
    </w:pPr>
    <w:rPr>
      <w:rFonts w:ascii="Arial Narrow" w:hAnsi="Arial Narrow" w:cs="Arial Narrow"/>
      <w:szCs w:val="20"/>
    </w:rPr>
  </w:style>
  <w:style w:type="paragraph" w:customStyle="1" w:styleId="CVHeading2">
    <w:name w:val="CV Heading 2"/>
    <w:basedOn w:val="Normale"/>
    <w:next w:val="Normale"/>
    <w:pPr>
      <w:widowControl/>
      <w:ind w:left="113" w:right="113"/>
      <w:jc w:val="right"/>
    </w:pPr>
    <w:rPr>
      <w:rFonts w:ascii="Arial Narrow" w:hAnsi="Arial Narrow" w:cs="Arial Narrow"/>
      <w:sz w:val="22"/>
      <w:szCs w:val="20"/>
    </w:rPr>
  </w:style>
  <w:style w:type="paragraph" w:customStyle="1" w:styleId="Default">
    <w:name w:val="Default"/>
    <w:pPr>
      <w:suppressAutoHyphens/>
    </w:pPr>
    <w:rPr>
      <w:rFonts w:ascii="Arial Narrow" w:hAnsi="Arial Narrow" w:cs="Arial Narrow"/>
      <w:color w:val="000000"/>
      <w:sz w:val="24"/>
      <w:lang w:eastAsia="ar-SA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  <w:lang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character" w:styleId="Rimandocommento">
    <w:name w:val="annotation reference"/>
    <w:uiPriority w:val="99"/>
    <w:semiHidden/>
    <w:unhideWhenUsed/>
    <w:rsid w:val="00A933F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933FA"/>
    <w:rPr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A933FA"/>
    <w:rPr>
      <w:rFonts w:ascii="Arial" w:hAnsi="Arial" w:cs="Arial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933F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A933FA"/>
    <w:rPr>
      <w:rFonts w:ascii="Arial" w:hAnsi="Arial" w:cs="Arial"/>
      <w:b/>
      <w:bCs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6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92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972</Words>
  <Characters>5547</Characters>
  <Application>Microsoft Office Word</Application>
  <DocSecurity>4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6506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Iemma Angelo</dc:creator>
  <cp:keywords/>
  <cp:lastModifiedBy>009303</cp:lastModifiedBy>
  <cp:revision>2</cp:revision>
  <cp:lastPrinted>2018-04-28T05:23:00Z</cp:lastPrinted>
  <dcterms:created xsi:type="dcterms:W3CDTF">2019-05-31T06:20:00Z</dcterms:created>
  <dcterms:modified xsi:type="dcterms:W3CDTF">2019-05-31T06:20:00Z</dcterms:modified>
</cp:coreProperties>
</file>